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C9B" w:rsidRPr="00764735" w:rsidRDefault="00AE6C9B" w:rsidP="002407EA">
      <w:pPr>
        <w:pStyle w:val="TitleA"/>
        <w:rPr>
          <w:sz w:val="24"/>
          <w:szCs w:val="24"/>
        </w:rPr>
      </w:pPr>
    </w:p>
    <w:p w:rsidR="00AE6C9B" w:rsidRPr="00764735" w:rsidRDefault="00AE6C9B" w:rsidP="005B6B8C">
      <w:pPr>
        <w:rPr>
          <w:sz w:val="24"/>
        </w:rPr>
      </w:pPr>
    </w:p>
    <w:p w:rsidR="005B6B8C" w:rsidRPr="00764735" w:rsidRDefault="005B6B8C" w:rsidP="00091DA4">
      <w:pPr>
        <w:ind w:left="600"/>
        <w:rPr>
          <w:sz w:val="24"/>
        </w:rPr>
      </w:pPr>
    </w:p>
    <w:p w:rsidR="009C52B0" w:rsidRPr="00764735" w:rsidRDefault="009C52B0" w:rsidP="00091DA4">
      <w:pPr>
        <w:ind w:left="600"/>
        <w:rPr>
          <w:sz w:val="24"/>
        </w:rPr>
      </w:pPr>
    </w:p>
    <w:p w:rsidR="009C52B0" w:rsidRPr="00764735" w:rsidRDefault="009C52B0" w:rsidP="00091DA4">
      <w:pPr>
        <w:ind w:left="600"/>
        <w:rPr>
          <w:sz w:val="24"/>
        </w:rPr>
      </w:pPr>
    </w:p>
    <w:p w:rsidR="009C52B0" w:rsidRPr="00764735" w:rsidRDefault="009C52B0" w:rsidP="00091DA4">
      <w:pPr>
        <w:ind w:left="600"/>
        <w:rPr>
          <w:sz w:val="24"/>
        </w:rPr>
      </w:pPr>
    </w:p>
    <w:p w:rsidR="009C52B0" w:rsidRPr="00764735" w:rsidRDefault="009C52B0" w:rsidP="00091DA4">
      <w:pPr>
        <w:ind w:left="600"/>
        <w:rPr>
          <w:sz w:val="24"/>
        </w:rPr>
      </w:pPr>
    </w:p>
    <w:p w:rsidR="009C52B0" w:rsidRPr="00764735" w:rsidRDefault="009C52B0" w:rsidP="00091DA4">
      <w:pPr>
        <w:ind w:left="600"/>
        <w:rPr>
          <w:sz w:val="24"/>
        </w:rPr>
      </w:pPr>
    </w:p>
    <w:p w:rsidR="009C52B0" w:rsidRPr="00764735" w:rsidRDefault="009C52B0" w:rsidP="00091DA4">
      <w:pPr>
        <w:ind w:left="600"/>
        <w:rPr>
          <w:sz w:val="24"/>
        </w:rPr>
      </w:pPr>
    </w:p>
    <w:p w:rsidR="00E75C1A" w:rsidRPr="00764735" w:rsidRDefault="00E75C1A" w:rsidP="00091DA4">
      <w:pPr>
        <w:ind w:left="600"/>
        <w:rPr>
          <w:sz w:val="24"/>
        </w:rPr>
      </w:pPr>
    </w:p>
    <w:p w:rsidR="00E75C1A" w:rsidRPr="00764735" w:rsidRDefault="00E75C1A" w:rsidP="00091DA4">
      <w:pPr>
        <w:ind w:left="600"/>
        <w:rPr>
          <w:sz w:val="24"/>
        </w:rPr>
      </w:pPr>
    </w:p>
    <w:p w:rsidR="00E75C1A" w:rsidRPr="00764735" w:rsidRDefault="00E75C1A" w:rsidP="00091DA4">
      <w:pPr>
        <w:ind w:left="600"/>
        <w:rPr>
          <w:sz w:val="24"/>
        </w:rPr>
      </w:pPr>
    </w:p>
    <w:p w:rsidR="00E75C1A" w:rsidRPr="00764735" w:rsidRDefault="00E75C1A" w:rsidP="00091DA4">
      <w:pPr>
        <w:ind w:left="600"/>
        <w:rPr>
          <w:sz w:val="24"/>
        </w:rPr>
      </w:pPr>
    </w:p>
    <w:p w:rsidR="00E75C1A" w:rsidRPr="00764735" w:rsidRDefault="00E75C1A" w:rsidP="00091DA4">
      <w:pPr>
        <w:ind w:left="600"/>
        <w:rPr>
          <w:sz w:val="24"/>
        </w:rPr>
      </w:pPr>
    </w:p>
    <w:p w:rsidR="00E75C1A" w:rsidRPr="00764735" w:rsidRDefault="00E75C1A" w:rsidP="00091DA4">
      <w:pPr>
        <w:ind w:left="600"/>
        <w:rPr>
          <w:sz w:val="24"/>
        </w:rPr>
      </w:pPr>
    </w:p>
    <w:p w:rsidR="00E75C1A" w:rsidRPr="00764735" w:rsidRDefault="00E75C1A" w:rsidP="00091DA4">
      <w:pPr>
        <w:ind w:left="600"/>
        <w:rPr>
          <w:sz w:val="24"/>
        </w:rPr>
      </w:pPr>
    </w:p>
    <w:p w:rsidR="00E75C1A" w:rsidRPr="00764735" w:rsidRDefault="00E75C1A" w:rsidP="00091DA4">
      <w:pPr>
        <w:ind w:left="600"/>
        <w:rPr>
          <w:sz w:val="24"/>
        </w:rPr>
      </w:pPr>
    </w:p>
    <w:p w:rsidR="005B6B8C" w:rsidRPr="00764735" w:rsidRDefault="005B6B8C" w:rsidP="00B41716">
      <w:pPr>
        <w:rPr>
          <w:sz w:val="24"/>
        </w:rPr>
      </w:pPr>
    </w:p>
    <w:p w:rsidR="006B6842" w:rsidRPr="00AF4562" w:rsidRDefault="006B6842" w:rsidP="006B6842">
      <w:pPr>
        <w:jc w:val="center"/>
        <w:rPr>
          <w:b/>
          <w:sz w:val="24"/>
          <w:lang w:val="es-ES"/>
        </w:rPr>
      </w:pPr>
      <w:r>
        <w:rPr>
          <w:b/>
          <w:sz w:val="24"/>
          <w:lang w:val="es-ES"/>
        </w:rPr>
        <w:t>Programa</w:t>
      </w:r>
      <w:r w:rsidRPr="00AF4562">
        <w:rPr>
          <w:b/>
          <w:sz w:val="24"/>
          <w:lang w:val="es-ES"/>
        </w:rPr>
        <w:t xml:space="preserve"> de </w:t>
      </w:r>
      <w:r w:rsidR="002A764F">
        <w:rPr>
          <w:b/>
          <w:sz w:val="24"/>
          <w:lang w:val="es-ES"/>
        </w:rPr>
        <w:t>«Cómo e</w:t>
      </w:r>
      <w:r w:rsidRPr="00AF4562">
        <w:rPr>
          <w:b/>
          <w:sz w:val="24"/>
          <w:lang w:val="es-ES"/>
        </w:rPr>
        <w:t>studiar la Biblia</w:t>
      </w:r>
      <w:r w:rsidR="002A764F" w:rsidRPr="002A764F">
        <w:rPr>
          <w:b/>
          <w:sz w:val="24"/>
          <w:lang w:val="es-ES"/>
        </w:rPr>
        <w:t>»</w:t>
      </w:r>
      <w:r w:rsidR="002A764F">
        <w:rPr>
          <w:b/>
          <w:sz w:val="24"/>
          <w:lang w:val="es-ES"/>
        </w:rPr>
        <w:t>:</w:t>
      </w:r>
    </w:p>
    <w:p w:rsidR="006B6842" w:rsidRPr="00AF4562" w:rsidRDefault="006B6842" w:rsidP="006B6842">
      <w:pPr>
        <w:pStyle w:val="ColorfulList-Accent11"/>
        <w:numPr>
          <w:ilvl w:val="0"/>
          <w:numId w:val="9"/>
        </w:numPr>
        <w:rPr>
          <w:rFonts w:ascii="Times New Roman" w:hAnsi="Times New Roman"/>
          <w:lang w:val="es-ES"/>
        </w:rPr>
      </w:pPr>
      <w:r w:rsidRPr="00AF4562">
        <w:rPr>
          <w:rFonts w:ascii="Times New Roman" w:hAnsi="Times New Roman"/>
          <w:lang w:val="es-ES"/>
        </w:rPr>
        <w:t>Sección Uno: Las primeras cosas</w:t>
      </w:r>
    </w:p>
    <w:p w:rsidR="006B6842" w:rsidRPr="00AF4562" w:rsidRDefault="006B6842" w:rsidP="006B6842">
      <w:pPr>
        <w:pStyle w:val="ColorfulList-Accent11"/>
        <w:numPr>
          <w:ilvl w:val="1"/>
          <w:numId w:val="9"/>
        </w:numPr>
        <w:rPr>
          <w:rFonts w:ascii="Times New Roman" w:hAnsi="Times New Roman"/>
          <w:lang w:val="es-ES"/>
        </w:rPr>
      </w:pPr>
      <w:r w:rsidRPr="00AF4562">
        <w:rPr>
          <w:rFonts w:ascii="Times New Roman" w:hAnsi="Times New Roman"/>
          <w:lang w:val="es-ES"/>
        </w:rPr>
        <w:t>¿Qué es la Biblia y es ella confiable?</w:t>
      </w:r>
    </w:p>
    <w:p w:rsidR="006B6842" w:rsidRPr="00AF4562" w:rsidRDefault="006B6842" w:rsidP="006B6842">
      <w:pPr>
        <w:pStyle w:val="ColorfulList-Accent11"/>
        <w:numPr>
          <w:ilvl w:val="1"/>
          <w:numId w:val="9"/>
        </w:numPr>
        <w:rPr>
          <w:rFonts w:ascii="Times New Roman" w:hAnsi="Times New Roman"/>
          <w:lang w:val="es-ES"/>
        </w:rPr>
      </w:pPr>
      <w:r w:rsidRPr="00AF4562">
        <w:rPr>
          <w:rFonts w:ascii="Times New Roman" w:hAnsi="Times New Roman"/>
          <w:lang w:val="es-ES"/>
        </w:rPr>
        <w:t>El método de estudio inductivo</w:t>
      </w:r>
    </w:p>
    <w:p w:rsidR="006B6842" w:rsidRPr="00AF4562" w:rsidRDefault="006B6842" w:rsidP="006B6842">
      <w:pPr>
        <w:pStyle w:val="ColorfulList-Accent11"/>
        <w:numPr>
          <w:ilvl w:val="0"/>
          <w:numId w:val="9"/>
        </w:numPr>
        <w:rPr>
          <w:rFonts w:ascii="Times New Roman" w:hAnsi="Times New Roman"/>
          <w:lang w:val="es-ES"/>
        </w:rPr>
      </w:pPr>
      <w:r w:rsidRPr="00AF4562">
        <w:rPr>
          <w:rFonts w:ascii="Times New Roman" w:hAnsi="Times New Roman"/>
          <w:lang w:val="es-ES"/>
        </w:rPr>
        <w:t>Sección Dos: Anatomía de la Biblia</w:t>
      </w:r>
    </w:p>
    <w:p w:rsidR="006B6842" w:rsidRPr="00AF4562" w:rsidRDefault="006B6842" w:rsidP="006B6842">
      <w:pPr>
        <w:pStyle w:val="ColorfulList-Accent11"/>
        <w:numPr>
          <w:ilvl w:val="1"/>
          <w:numId w:val="9"/>
        </w:numPr>
        <w:rPr>
          <w:rFonts w:ascii="Times New Roman" w:hAnsi="Times New Roman"/>
          <w:lang w:val="es-ES"/>
        </w:rPr>
      </w:pPr>
      <w:r w:rsidRPr="00AF4562">
        <w:rPr>
          <w:rFonts w:ascii="Times New Roman" w:hAnsi="Times New Roman"/>
          <w:lang w:val="es-ES"/>
        </w:rPr>
        <w:t>Estudiando el Antiguo y Nuevo Testamento</w:t>
      </w:r>
    </w:p>
    <w:p w:rsidR="006B6842" w:rsidRPr="00AF4562" w:rsidRDefault="006B6842" w:rsidP="006B6842">
      <w:pPr>
        <w:pStyle w:val="ColorfulList-Accent11"/>
        <w:numPr>
          <w:ilvl w:val="1"/>
          <w:numId w:val="9"/>
        </w:numPr>
        <w:rPr>
          <w:rFonts w:ascii="Times New Roman" w:hAnsi="Times New Roman"/>
          <w:lang w:val="es-ES"/>
        </w:rPr>
      </w:pPr>
      <w:r>
        <w:rPr>
          <w:rFonts w:ascii="Times New Roman" w:hAnsi="Times New Roman"/>
          <w:lang w:val="es-ES"/>
        </w:rPr>
        <w:t xml:space="preserve">Género I: Narrativas </w:t>
      </w:r>
      <w:r w:rsidRPr="00AF4562">
        <w:rPr>
          <w:rFonts w:ascii="Times New Roman" w:hAnsi="Times New Roman"/>
          <w:lang w:val="es-ES"/>
        </w:rPr>
        <w:t>e Historias</w:t>
      </w:r>
    </w:p>
    <w:p w:rsidR="006B6842" w:rsidRPr="00AF4562" w:rsidRDefault="006B6842" w:rsidP="006B6842">
      <w:pPr>
        <w:pStyle w:val="ColorfulList-Accent11"/>
        <w:numPr>
          <w:ilvl w:val="1"/>
          <w:numId w:val="9"/>
        </w:numPr>
        <w:rPr>
          <w:rFonts w:ascii="Times New Roman" w:hAnsi="Times New Roman"/>
          <w:lang w:val="es-ES"/>
        </w:rPr>
      </w:pPr>
      <w:r>
        <w:rPr>
          <w:rFonts w:ascii="Times New Roman" w:hAnsi="Times New Roman"/>
          <w:lang w:val="es-ES"/>
        </w:rPr>
        <w:t xml:space="preserve">Género </w:t>
      </w:r>
      <w:r w:rsidRPr="00AF4562">
        <w:rPr>
          <w:rFonts w:ascii="Times New Roman" w:hAnsi="Times New Roman"/>
          <w:lang w:val="es-ES"/>
        </w:rPr>
        <w:t>II: Escritos poéticos y sapienciales</w:t>
      </w:r>
    </w:p>
    <w:p w:rsidR="006B6842" w:rsidRPr="00AF4562" w:rsidRDefault="006B6842" w:rsidP="006B6842">
      <w:pPr>
        <w:pStyle w:val="ColorfulList-Accent11"/>
        <w:numPr>
          <w:ilvl w:val="1"/>
          <w:numId w:val="9"/>
        </w:numPr>
        <w:rPr>
          <w:rFonts w:ascii="Times New Roman" w:hAnsi="Times New Roman"/>
          <w:lang w:val="es-ES"/>
        </w:rPr>
      </w:pPr>
      <w:r w:rsidRPr="00AF4562">
        <w:rPr>
          <w:rFonts w:ascii="Times New Roman" w:hAnsi="Times New Roman"/>
          <w:lang w:val="es-ES"/>
        </w:rPr>
        <w:t>Género III: Evangelios/Epístolas</w:t>
      </w:r>
      <w:r>
        <w:rPr>
          <w:rFonts w:ascii="Times New Roman" w:hAnsi="Times New Roman"/>
          <w:lang w:val="es-ES"/>
        </w:rPr>
        <w:t xml:space="preserve"> y Literatura Profética/Apocalíptica</w:t>
      </w:r>
    </w:p>
    <w:p w:rsidR="006B6842" w:rsidRPr="004E033A" w:rsidRDefault="006B6842" w:rsidP="006B6842">
      <w:pPr>
        <w:pStyle w:val="ColorfulList-Accent11"/>
        <w:numPr>
          <w:ilvl w:val="0"/>
          <w:numId w:val="9"/>
        </w:numPr>
        <w:rPr>
          <w:rFonts w:ascii="Times New Roman" w:hAnsi="Times New Roman"/>
        </w:rPr>
      </w:pPr>
      <w:r>
        <w:rPr>
          <w:rFonts w:ascii="Times New Roman" w:hAnsi="Times New Roman"/>
        </w:rPr>
        <w:t>Sección Tres</w:t>
      </w:r>
      <w:r w:rsidRPr="004E033A"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>Herramientas interpretativas</w:t>
      </w:r>
    </w:p>
    <w:p w:rsidR="006B6842" w:rsidRDefault="006B6842" w:rsidP="006B6842">
      <w:pPr>
        <w:pStyle w:val="ColorfulList-Accent11"/>
        <w:numPr>
          <w:ilvl w:val="1"/>
          <w:numId w:val="9"/>
        </w:numPr>
        <w:rPr>
          <w:rFonts w:ascii="Times New Roman" w:hAnsi="Times New Roman"/>
        </w:rPr>
      </w:pPr>
      <w:r>
        <w:rPr>
          <w:rFonts w:ascii="Times New Roman" w:hAnsi="Times New Roman"/>
        </w:rPr>
        <w:t>Propósito y Contexto</w:t>
      </w:r>
    </w:p>
    <w:p w:rsidR="006B6842" w:rsidRDefault="006B6842" w:rsidP="006B6842">
      <w:pPr>
        <w:pStyle w:val="ColorfulList-Accent11"/>
        <w:numPr>
          <w:ilvl w:val="1"/>
          <w:numId w:val="9"/>
        </w:numPr>
        <w:rPr>
          <w:rFonts w:ascii="Times New Roman" w:hAnsi="Times New Roman"/>
        </w:rPr>
      </w:pPr>
      <w:r>
        <w:rPr>
          <w:rFonts w:ascii="Times New Roman" w:hAnsi="Times New Roman"/>
        </w:rPr>
        <w:t>Estructura y Paralelos</w:t>
      </w:r>
    </w:p>
    <w:p w:rsidR="006B6842" w:rsidRDefault="006B6842" w:rsidP="006B6842">
      <w:pPr>
        <w:pStyle w:val="ColorfulList-Accent11"/>
        <w:numPr>
          <w:ilvl w:val="1"/>
          <w:numId w:val="9"/>
        </w:numPr>
        <w:rPr>
          <w:rFonts w:ascii="Times New Roman" w:hAnsi="Times New Roman"/>
        </w:rPr>
      </w:pPr>
      <w:r>
        <w:rPr>
          <w:rFonts w:ascii="Times New Roman" w:hAnsi="Times New Roman"/>
        </w:rPr>
        <w:t>Conectores</w:t>
      </w:r>
    </w:p>
    <w:p w:rsidR="006B6842" w:rsidRPr="004E033A" w:rsidRDefault="006B6842" w:rsidP="006B6842">
      <w:pPr>
        <w:pStyle w:val="ColorfulList-Accent11"/>
        <w:numPr>
          <w:ilvl w:val="1"/>
          <w:numId w:val="9"/>
        </w:numPr>
        <w:rPr>
          <w:rFonts w:ascii="Times New Roman" w:hAnsi="Times New Roman"/>
        </w:rPr>
      </w:pPr>
      <w:r>
        <w:rPr>
          <w:rFonts w:ascii="Times New Roman" w:hAnsi="Times New Roman"/>
        </w:rPr>
        <w:t>Repetición</w:t>
      </w:r>
    </w:p>
    <w:p w:rsidR="006B6842" w:rsidRPr="00AF4562" w:rsidRDefault="006B6842" w:rsidP="006B6842">
      <w:pPr>
        <w:pStyle w:val="ColorfulList-Accent11"/>
        <w:numPr>
          <w:ilvl w:val="1"/>
          <w:numId w:val="9"/>
        </w:numPr>
        <w:rPr>
          <w:rFonts w:ascii="Times New Roman" w:hAnsi="Times New Roman"/>
          <w:lang w:val="es-ES"/>
        </w:rPr>
      </w:pPr>
      <w:r>
        <w:rPr>
          <w:rFonts w:ascii="Times New Roman" w:hAnsi="Times New Roman"/>
          <w:lang w:val="es-ES"/>
        </w:rPr>
        <w:t>Uso de</w:t>
      </w:r>
      <w:r w:rsidRPr="00AF4562">
        <w:rPr>
          <w:rFonts w:ascii="Times New Roman" w:hAnsi="Times New Roman"/>
          <w:lang w:val="es-ES"/>
        </w:rPr>
        <w:t xml:space="preserve"> comentarios y otros recur</w:t>
      </w:r>
      <w:r>
        <w:rPr>
          <w:rFonts w:ascii="Times New Roman" w:hAnsi="Times New Roman"/>
          <w:lang w:val="es-ES"/>
        </w:rPr>
        <w:t>s</w:t>
      </w:r>
      <w:r w:rsidRPr="00AF4562">
        <w:rPr>
          <w:rFonts w:ascii="Times New Roman" w:hAnsi="Times New Roman"/>
          <w:lang w:val="es-ES"/>
        </w:rPr>
        <w:t>os</w:t>
      </w:r>
    </w:p>
    <w:p w:rsidR="006B6842" w:rsidRPr="00706CB3" w:rsidRDefault="006B6842" w:rsidP="006B6842">
      <w:pPr>
        <w:pStyle w:val="ColorfulList-Accent11"/>
        <w:numPr>
          <w:ilvl w:val="1"/>
          <w:numId w:val="9"/>
        </w:numPr>
        <w:rPr>
          <w:rFonts w:ascii="Times New Roman" w:hAnsi="Times New Roman"/>
          <w:lang w:val="es-ES"/>
        </w:rPr>
      </w:pPr>
      <w:r w:rsidRPr="00706CB3">
        <w:rPr>
          <w:rFonts w:ascii="Times New Roman" w:hAnsi="Times New Roman"/>
          <w:lang w:val="es-ES"/>
        </w:rPr>
        <w:t>Estudiando pasajes difíciles y pasajes familiares</w:t>
      </w:r>
    </w:p>
    <w:p w:rsidR="00AE6C9B" w:rsidRPr="006B6842" w:rsidRDefault="00AE6C9B">
      <w:pPr>
        <w:ind w:left="2880" w:firstLine="720"/>
        <w:rPr>
          <w:sz w:val="24"/>
          <w:lang w:val="es-ES"/>
        </w:rPr>
      </w:pPr>
    </w:p>
    <w:p w:rsidR="00C4249B" w:rsidRPr="006B6842" w:rsidRDefault="00C4249B" w:rsidP="00C4249B">
      <w:pPr>
        <w:ind w:left="720" w:firstLine="720"/>
        <w:rPr>
          <w:sz w:val="24"/>
          <w:lang w:val="es-ES"/>
        </w:rPr>
      </w:pPr>
    </w:p>
    <w:p w:rsidR="002A764F" w:rsidRPr="00DD09EA" w:rsidRDefault="002A764F" w:rsidP="002A764F">
      <w:pPr>
        <w:shd w:val="clear" w:color="auto" w:fill="FFFFFF"/>
        <w:rPr>
          <w:color w:val="222222"/>
          <w:sz w:val="16"/>
          <w:szCs w:val="16"/>
          <w:lang w:val="es-ES" w:eastAsia="es-ES"/>
        </w:rPr>
      </w:pPr>
      <w:r w:rsidRPr="00DD09EA">
        <w:rPr>
          <w:color w:val="191919"/>
          <w:sz w:val="16"/>
          <w:szCs w:val="16"/>
          <w:lang w:val="es-ES" w:eastAsia="es-ES"/>
        </w:rPr>
        <w:t>Primera edición en español: 2019</w:t>
      </w:r>
    </w:p>
    <w:p w:rsidR="002067DB" w:rsidRPr="002A764F" w:rsidRDefault="002A764F" w:rsidP="002A764F">
      <w:pPr>
        <w:shd w:val="clear" w:color="auto" w:fill="FFFFFF"/>
        <w:rPr>
          <w:color w:val="222222"/>
          <w:sz w:val="16"/>
          <w:szCs w:val="16"/>
          <w:lang w:val="es-ES" w:eastAsia="es-ES"/>
        </w:rPr>
      </w:pPr>
      <w:r w:rsidRPr="00DD09EA">
        <w:rPr>
          <w:color w:val="191919"/>
          <w:sz w:val="16"/>
          <w:szCs w:val="16"/>
          <w:lang w:val="es-ES" w:eastAsia="es-ES"/>
        </w:rPr>
        <w:t>Copyright © 2019 por 9Marks para esta versión española</w:t>
      </w:r>
    </w:p>
    <w:p w:rsidR="00764735" w:rsidRPr="006B6842" w:rsidRDefault="002A764F" w:rsidP="00764735">
      <w:pPr>
        <w:keepNext/>
        <w:outlineLvl w:val="1"/>
        <w:rPr>
          <w:rFonts w:eastAsia="Times New Roman"/>
          <w:b/>
          <w:bCs/>
          <w:i/>
          <w:iCs/>
          <w:noProof/>
          <w:color w:val="auto"/>
          <w:sz w:val="28"/>
          <w:szCs w:val="28"/>
          <w:lang w:val="es-ES"/>
        </w:rPr>
      </w:pPr>
      <w:r w:rsidRPr="002A764F">
        <w:rPr>
          <w:noProof/>
          <w:lang w:val="es-ES" w:eastAsia="es-ES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3659590</wp:posOffset>
            </wp:positionH>
            <wp:positionV relativeFrom="paragraph">
              <wp:posOffset>-75063</wp:posOffset>
            </wp:positionV>
            <wp:extent cx="741415" cy="682388"/>
            <wp:effectExtent l="19050" t="0" r="3810" b="0"/>
            <wp:wrapNone/>
            <wp:docPr id="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="006B6842" w:rsidRPr="006B6842">
        <w:rPr>
          <w:rFonts w:eastAsia="Times New Roman"/>
          <w:b/>
          <w:bCs/>
          <w:i/>
          <w:iCs/>
          <w:noProof/>
          <w:color w:val="auto"/>
          <w:sz w:val="28"/>
          <w:szCs w:val="28"/>
          <w:lang w:val="es-ES"/>
        </w:rPr>
        <w:t>Seminarios Básicos</w:t>
      </w:r>
      <w:r w:rsidR="00764735" w:rsidRPr="006B6842">
        <w:rPr>
          <w:rFonts w:eastAsia="Times New Roman"/>
          <w:b/>
          <w:bCs/>
          <w:i/>
          <w:iCs/>
          <w:noProof/>
          <w:color w:val="auto"/>
          <w:sz w:val="28"/>
          <w:szCs w:val="28"/>
          <w:lang w:val="es-ES"/>
        </w:rPr>
        <w:t>—</w:t>
      </w:r>
      <w:r>
        <w:rPr>
          <w:rFonts w:eastAsia="Times New Roman"/>
          <w:b/>
          <w:bCs/>
          <w:i/>
          <w:iCs/>
          <w:noProof/>
          <w:color w:val="auto"/>
          <w:sz w:val="28"/>
          <w:szCs w:val="28"/>
          <w:lang w:val="es-ES"/>
        </w:rPr>
        <w:t>Cómo e</w:t>
      </w:r>
      <w:r w:rsidR="006B6842" w:rsidRPr="006B6842">
        <w:rPr>
          <w:rFonts w:eastAsia="Times New Roman"/>
          <w:b/>
          <w:bCs/>
          <w:i/>
          <w:iCs/>
          <w:noProof/>
          <w:color w:val="auto"/>
          <w:sz w:val="28"/>
          <w:szCs w:val="28"/>
          <w:lang w:val="es-ES"/>
        </w:rPr>
        <w:t>studiar la Biblia</w:t>
      </w:r>
    </w:p>
    <w:p w:rsidR="00764735" w:rsidRPr="006B6842" w:rsidRDefault="006B6842" w:rsidP="00764735">
      <w:pPr>
        <w:rPr>
          <w:rFonts w:eastAsia="Times New Roman"/>
          <w:b/>
          <w:bCs/>
          <w:noProof/>
          <w:color w:val="auto"/>
          <w:sz w:val="28"/>
          <w:szCs w:val="28"/>
          <w:lang w:val="es-ES"/>
        </w:rPr>
      </w:pPr>
      <w:r w:rsidRPr="006B6842">
        <w:rPr>
          <w:rFonts w:eastAsia="Times New Roman"/>
          <w:b/>
          <w:bCs/>
          <w:noProof/>
          <w:color w:val="auto"/>
          <w:sz w:val="28"/>
          <w:szCs w:val="28"/>
          <w:lang w:val="es-ES"/>
        </w:rPr>
        <w:t>Clase</w:t>
      </w:r>
      <w:r w:rsidR="002A764F">
        <w:rPr>
          <w:rFonts w:eastAsia="Times New Roman"/>
          <w:b/>
          <w:bCs/>
          <w:noProof/>
          <w:color w:val="auto"/>
          <w:sz w:val="28"/>
          <w:szCs w:val="28"/>
          <w:lang w:val="es-ES"/>
        </w:rPr>
        <w:t xml:space="preserve"> 12</w:t>
      </w:r>
      <w:r w:rsidR="00764735" w:rsidRPr="006B6842">
        <w:rPr>
          <w:rFonts w:eastAsia="Times New Roman"/>
          <w:b/>
          <w:bCs/>
          <w:noProof/>
          <w:color w:val="auto"/>
          <w:sz w:val="28"/>
          <w:szCs w:val="28"/>
          <w:lang w:val="es-ES"/>
        </w:rPr>
        <w:t xml:space="preserve">:  </w:t>
      </w:r>
      <w:r w:rsidR="002A764F">
        <w:rPr>
          <w:rFonts w:eastAsia="Times New Roman"/>
          <w:b/>
          <w:bCs/>
          <w:noProof/>
          <w:color w:val="auto"/>
          <w:sz w:val="28"/>
          <w:szCs w:val="28"/>
          <w:lang w:val="es-ES"/>
        </w:rPr>
        <w:t>Usando recursos e</w:t>
      </w:r>
      <w:r w:rsidR="00764735" w:rsidRPr="006B6842">
        <w:rPr>
          <w:rFonts w:eastAsia="Times New Roman"/>
          <w:b/>
          <w:bCs/>
          <w:noProof/>
          <w:color w:val="auto"/>
          <w:sz w:val="28"/>
          <w:szCs w:val="28"/>
          <w:lang w:val="es-ES"/>
        </w:rPr>
        <w:t>xtra-</w:t>
      </w:r>
      <w:r>
        <w:rPr>
          <w:rFonts w:eastAsia="Times New Roman"/>
          <w:b/>
          <w:bCs/>
          <w:noProof/>
          <w:color w:val="auto"/>
          <w:sz w:val="28"/>
          <w:szCs w:val="28"/>
          <w:lang w:val="es-ES"/>
        </w:rPr>
        <w:t>Bíblicos</w:t>
      </w:r>
    </w:p>
    <w:p w:rsidR="00764735" w:rsidRPr="006B6842" w:rsidRDefault="00764735" w:rsidP="00764735">
      <w:pPr>
        <w:rPr>
          <w:rFonts w:eastAsia="Times New Roman"/>
          <w:b/>
          <w:bCs/>
          <w:noProof/>
          <w:color w:val="auto"/>
          <w:sz w:val="28"/>
          <w:szCs w:val="28"/>
          <w:lang w:val="es-ES"/>
        </w:rPr>
      </w:pPr>
      <w:r w:rsidRPr="006B6842">
        <w:rPr>
          <w:rFonts w:eastAsia="Times New Roman"/>
          <w:b/>
          <w:bCs/>
          <w:noProof/>
          <w:color w:val="auto"/>
          <w:sz w:val="28"/>
          <w:szCs w:val="28"/>
          <w:lang w:val="es-ES"/>
        </w:rPr>
        <w:tab/>
      </w:r>
    </w:p>
    <w:p w:rsidR="00764735" w:rsidRPr="006B6842" w:rsidRDefault="00764735" w:rsidP="00764735">
      <w:pPr>
        <w:pBdr>
          <w:bottom w:val="single" w:sz="4" w:space="1" w:color="auto"/>
        </w:pBdr>
        <w:rPr>
          <w:rFonts w:eastAsia="Times New Roman"/>
          <w:noProof/>
          <w:color w:val="auto"/>
          <w:sz w:val="24"/>
          <w:lang w:val="es-ES"/>
        </w:rPr>
      </w:pPr>
    </w:p>
    <w:p w:rsidR="00764735" w:rsidRPr="006B6842" w:rsidRDefault="00764735" w:rsidP="00764735">
      <w:pPr>
        <w:rPr>
          <w:rFonts w:eastAsia="Times New Roman"/>
          <w:noProof/>
          <w:color w:val="auto"/>
          <w:sz w:val="24"/>
          <w:lang w:val="es-ES"/>
        </w:rPr>
      </w:pPr>
    </w:p>
    <w:p w:rsidR="00091DA4" w:rsidRPr="006B6842" w:rsidRDefault="00091DA4">
      <w:pPr>
        <w:jc w:val="center"/>
        <w:rPr>
          <w:sz w:val="24"/>
          <w:lang w:val="es-ES"/>
        </w:rPr>
      </w:pPr>
    </w:p>
    <w:p w:rsidR="00AE6C9B" w:rsidRPr="002A764F" w:rsidRDefault="002A764F" w:rsidP="00091DA4">
      <w:pPr>
        <w:numPr>
          <w:ilvl w:val="0"/>
          <w:numId w:val="4"/>
        </w:numPr>
        <w:ind w:hanging="468"/>
        <w:rPr>
          <w:b/>
          <w:sz w:val="24"/>
        </w:rPr>
      </w:pPr>
      <w:r w:rsidRPr="002A764F">
        <w:rPr>
          <w:b/>
          <w:sz w:val="24"/>
        </w:rPr>
        <w:t>Comentarios b</w:t>
      </w:r>
      <w:r w:rsidR="006B6842" w:rsidRPr="002A764F">
        <w:rPr>
          <w:b/>
          <w:sz w:val="24"/>
        </w:rPr>
        <w:t xml:space="preserve">íblicos </w:t>
      </w:r>
    </w:p>
    <w:p w:rsidR="003E5613" w:rsidRPr="00764735" w:rsidRDefault="003E5613" w:rsidP="003E5613">
      <w:pPr>
        <w:rPr>
          <w:sz w:val="24"/>
        </w:rPr>
      </w:pPr>
    </w:p>
    <w:p w:rsidR="003E5613" w:rsidRPr="00764735" w:rsidRDefault="00B41716" w:rsidP="003E5613">
      <w:pPr>
        <w:numPr>
          <w:ilvl w:val="1"/>
          <w:numId w:val="4"/>
        </w:numPr>
        <w:ind w:firstLine="90"/>
        <w:rPr>
          <w:sz w:val="24"/>
        </w:rPr>
      </w:pPr>
      <w:r w:rsidRPr="00764735">
        <w:rPr>
          <w:sz w:val="24"/>
        </w:rPr>
        <w:t xml:space="preserve"> </w:t>
      </w:r>
      <w:r w:rsidR="006B6842">
        <w:rPr>
          <w:sz w:val="24"/>
        </w:rPr>
        <w:t>Cúando usarlos</w:t>
      </w:r>
      <w:r w:rsidRPr="00764735">
        <w:rPr>
          <w:sz w:val="24"/>
        </w:rPr>
        <w:t>…</w:t>
      </w:r>
    </w:p>
    <w:p w:rsidR="003E5613" w:rsidRPr="00764735" w:rsidRDefault="003E5613" w:rsidP="003E5613">
      <w:pPr>
        <w:ind w:left="468"/>
        <w:rPr>
          <w:sz w:val="24"/>
        </w:rPr>
      </w:pPr>
    </w:p>
    <w:p w:rsidR="003E5613" w:rsidRPr="00764735" w:rsidRDefault="003E5613" w:rsidP="003E5613">
      <w:pPr>
        <w:ind w:left="468"/>
        <w:rPr>
          <w:sz w:val="24"/>
        </w:rPr>
      </w:pPr>
    </w:p>
    <w:p w:rsidR="003E5613" w:rsidRPr="00764735" w:rsidRDefault="003E5613" w:rsidP="003E5613">
      <w:pPr>
        <w:ind w:left="468"/>
        <w:rPr>
          <w:sz w:val="24"/>
        </w:rPr>
      </w:pPr>
    </w:p>
    <w:p w:rsidR="003E5613" w:rsidRPr="00764735" w:rsidRDefault="006B6842" w:rsidP="003E5613">
      <w:pPr>
        <w:numPr>
          <w:ilvl w:val="1"/>
          <w:numId w:val="4"/>
        </w:numPr>
        <w:ind w:firstLine="90"/>
        <w:rPr>
          <w:sz w:val="24"/>
        </w:rPr>
      </w:pPr>
      <w:r>
        <w:rPr>
          <w:sz w:val="24"/>
        </w:rPr>
        <w:t>Cúando no usarlos</w:t>
      </w:r>
      <w:r w:rsidR="00B41716" w:rsidRPr="00764735">
        <w:rPr>
          <w:sz w:val="24"/>
        </w:rPr>
        <w:t>…</w:t>
      </w:r>
    </w:p>
    <w:p w:rsidR="003E5613" w:rsidRPr="00764735" w:rsidRDefault="003E5613" w:rsidP="003E5613">
      <w:pPr>
        <w:ind w:left="468"/>
        <w:rPr>
          <w:sz w:val="24"/>
        </w:rPr>
      </w:pPr>
    </w:p>
    <w:p w:rsidR="003E5613" w:rsidRPr="00764735" w:rsidRDefault="003E5613" w:rsidP="003E5613">
      <w:pPr>
        <w:ind w:left="468"/>
        <w:rPr>
          <w:sz w:val="24"/>
        </w:rPr>
      </w:pPr>
    </w:p>
    <w:p w:rsidR="003E5613" w:rsidRPr="00764735" w:rsidRDefault="003E5613" w:rsidP="003E5613">
      <w:pPr>
        <w:ind w:left="468"/>
        <w:rPr>
          <w:sz w:val="24"/>
        </w:rPr>
      </w:pPr>
    </w:p>
    <w:p w:rsidR="003E5613" w:rsidRPr="00764735" w:rsidRDefault="00B41716" w:rsidP="003E5613">
      <w:pPr>
        <w:numPr>
          <w:ilvl w:val="1"/>
          <w:numId w:val="4"/>
        </w:numPr>
        <w:ind w:firstLine="90"/>
        <w:rPr>
          <w:sz w:val="24"/>
        </w:rPr>
      </w:pPr>
      <w:r w:rsidRPr="00764735">
        <w:rPr>
          <w:sz w:val="24"/>
        </w:rPr>
        <w:t xml:space="preserve"> </w:t>
      </w:r>
      <w:r w:rsidR="006B6842">
        <w:rPr>
          <w:sz w:val="24"/>
        </w:rPr>
        <w:t>Qué proporcionan</w:t>
      </w:r>
      <w:r w:rsidRPr="00764735">
        <w:rPr>
          <w:sz w:val="24"/>
        </w:rPr>
        <w:t>…</w:t>
      </w:r>
    </w:p>
    <w:p w:rsidR="00FB4CC1" w:rsidRPr="00764735" w:rsidRDefault="00FB4CC1" w:rsidP="003E5613">
      <w:pPr>
        <w:rPr>
          <w:sz w:val="24"/>
        </w:rPr>
      </w:pPr>
    </w:p>
    <w:p w:rsidR="009C52B0" w:rsidRPr="00764735" w:rsidRDefault="009C52B0" w:rsidP="003E5613">
      <w:pPr>
        <w:rPr>
          <w:sz w:val="24"/>
        </w:rPr>
      </w:pPr>
    </w:p>
    <w:p w:rsidR="009C52B0" w:rsidRPr="00764735" w:rsidRDefault="009C52B0" w:rsidP="003E5613">
      <w:pPr>
        <w:rPr>
          <w:sz w:val="24"/>
        </w:rPr>
      </w:pPr>
    </w:p>
    <w:p w:rsidR="009C52B0" w:rsidRPr="00764735" w:rsidRDefault="009C52B0" w:rsidP="003E5613">
      <w:pPr>
        <w:rPr>
          <w:sz w:val="24"/>
        </w:rPr>
      </w:pPr>
    </w:p>
    <w:p w:rsidR="009C52B0" w:rsidRPr="00764735" w:rsidRDefault="009C52B0" w:rsidP="003E5613">
      <w:pPr>
        <w:rPr>
          <w:sz w:val="24"/>
        </w:rPr>
      </w:pPr>
    </w:p>
    <w:p w:rsidR="009C52B0" w:rsidRPr="00764735" w:rsidRDefault="009C52B0" w:rsidP="003E5613">
      <w:pPr>
        <w:rPr>
          <w:sz w:val="24"/>
        </w:rPr>
      </w:pPr>
    </w:p>
    <w:p w:rsidR="009C52B0" w:rsidRPr="00764735" w:rsidRDefault="009C52B0" w:rsidP="003E5613">
      <w:pPr>
        <w:rPr>
          <w:sz w:val="24"/>
        </w:rPr>
      </w:pPr>
    </w:p>
    <w:p w:rsidR="009C52B0" w:rsidRPr="00764735" w:rsidRDefault="009C52B0" w:rsidP="003E5613">
      <w:pPr>
        <w:rPr>
          <w:sz w:val="24"/>
        </w:rPr>
      </w:pPr>
    </w:p>
    <w:p w:rsidR="000242A0" w:rsidRPr="00764735" w:rsidRDefault="000242A0" w:rsidP="00FB4CC1">
      <w:pPr>
        <w:rPr>
          <w:sz w:val="24"/>
        </w:rPr>
      </w:pPr>
    </w:p>
    <w:p w:rsidR="000242A0" w:rsidRPr="00764735" w:rsidRDefault="000242A0" w:rsidP="00091DA4">
      <w:pPr>
        <w:ind w:left="360"/>
        <w:rPr>
          <w:sz w:val="24"/>
        </w:rPr>
      </w:pPr>
    </w:p>
    <w:p w:rsidR="000242A0" w:rsidRPr="002A764F" w:rsidRDefault="006B6842" w:rsidP="000242A0">
      <w:pPr>
        <w:numPr>
          <w:ilvl w:val="0"/>
          <w:numId w:val="4"/>
        </w:numPr>
        <w:ind w:hanging="468"/>
        <w:rPr>
          <w:b/>
          <w:sz w:val="24"/>
        </w:rPr>
      </w:pPr>
      <w:r w:rsidRPr="002A764F">
        <w:rPr>
          <w:b/>
          <w:sz w:val="24"/>
        </w:rPr>
        <w:t>Génesis 3:</w:t>
      </w:r>
      <w:r w:rsidR="009C52B0" w:rsidRPr="002A764F">
        <w:rPr>
          <w:b/>
          <w:sz w:val="24"/>
        </w:rPr>
        <w:t>1-19</w:t>
      </w:r>
    </w:p>
    <w:p w:rsidR="00B41716" w:rsidRPr="00764735" w:rsidRDefault="00B41716" w:rsidP="00B41716">
      <w:pPr>
        <w:rPr>
          <w:sz w:val="24"/>
        </w:rPr>
      </w:pPr>
    </w:p>
    <w:p w:rsidR="00B41716" w:rsidRPr="00764735" w:rsidRDefault="00B41716" w:rsidP="00B41716">
      <w:pPr>
        <w:widowControl w:val="0"/>
        <w:autoSpaceDE w:val="0"/>
        <w:autoSpaceDN w:val="0"/>
        <w:adjustRightInd w:val="0"/>
        <w:ind w:left="720"/>
        <w:rPr>
          <w:b/>
          <w:bCs/>
          <w:sz w:val="24"/>
        </w:rPr>
      </w:pPr>
    </w:p>
    <w:p w:rsidR="00FB4CC1" w:rsidRPr="00764735" w:rsidRDefault="00FB4CC1" w:rsidP="00FB4CC1">
      <w:pPr>
        <w:rPr>
          <w:sz w:val="24"/>
        </w:rPr>
      </w:pPr>
    </w:p>
    <w:p w:rsidR="009C52B0" w:rsidRDefault="009C52B0" w:rsidP="00FB4CC1">
      <w:pPr>
        <w:rPr>
          <w:sz w:val="24"/>
        </w:rPr>
      </w:pPr>
    </w:p>
    <w:p w:rsidR="00764735" w:rsidRDefault="00764735" w:rsidP="00FB4CC1">
      <w:pPr>
        <w:rPr>
          <w:sz w:val="24"/>
        </w:rPr>
      </w:pPr>
    </w:p>
    <w:p w:rsidR="00764735" w:rsidRPr="00764735" w:rsidRDefault="00764735" w:rsidP="00FB4CC1">
      <w:pPr>
        <w:rPr>
          <w:sz w:val="24"/>
        </w:rPr>
      </w:pPr>
    </w:p>
    <w:p w:rsidR="009C52B0" w:rsidRPr="00764735" w:rsidRDefault="009C52B0" w:rsidP="00FB4CC1">
      <w:pPr>
        <w:rPr>
          <w:sz w:val="24"/>
        </w:rPr>
      </w:pPr>
    </w:p>
    <w:p w:rsidR="009C52B0" w:rsidRPr="00764735" w:rsidRDefault="009C52B0" w:rsidP="00FB4CC1">
      <w:pPr>
        <w:rPr>
          <w:sz w:val="24"/>
        </w:rPr>
      </w:pPr>
    </w:p>
    <w:p w:rsidR="009C52B0" w:rsidRPr="00764735" w:rsidRDefault="009C52B0" w:rsidP="00FB4CC1">
      <w:pPr>
        <w:rPr>
          <w:sz w:val="24"/>
        </w:rPr>
      </w:pPr>
    </w:p>
    <w:p w:rsidR="009C52B0" w:rsidRPr="00764735" w:rsidRDefault="009C52B0" w:rsidP="00FB4CC1">
      <w:pPr>
        <w:rPr>
          <w:sz w:val="24"/>
        </w:rPr>
      </w:pPr>
    </w:p>
    <w:p w:rsidR="00B41716" w:rsidRPr="00764735" w:rsidRDefault="006B6842" w:rsidP="002A764F">
      <w:pPr>
        <w:jc w:val="both"/>
        <w:rPr>
          <w:sz w:val="24"/>
        </w:rPr>
      </w:pPr>
      <w:r>
        <w:rPr>
          <w:sz w:val="24"/>
        </w:rPr>
        <w:lastRenderedPageBreak/>
        <w:t>Algunas Recomendaciones</w:t>
      </w:r>
      <w:r w:rsidR="00B41716" w:rsidRPr="00764735">
        <w:rPr>
          <w:sz w:val="24"/>
        </w:rPr>
        <w:t>:</w:t>
      </w:r>
    </w:p>
    <w:p w:rsidR="00B41716" w:rsidRPr="006B6842" w:rsidRDefault="006B6842" w:rsidP="002A764F">
      <w:pPr>
        <w:pStyle w:val="ColorfulList-Accent11"/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val="es-ES"/>
        </w:rPr>
      </w:pPr>
      <w:r w:rsidRPr="006B6842">
        <w:rPr>
          <w:rFonts w:ascii="Times New Roman" w:hAnsi="Times New Roman"/>
          <w:lang w:val="es-ES"/>
        </w:rPr>
        <w:t>El Nuevo Comentario Bíblico de IVP, Editado por G.J. Wenham, J.A. Motyer, D.A. Carson y R.T. France</w:t>
      </w:r>
      <w:r w:rsidR="002A764F">
        <w:rPr>
          <w:rFonts w:ascii="Times New Roman" w:hAnsi="Times New Roman"/>
          <w:lang w:val="es-ES"/>
        </w:rPr>
        <w:t>.</w:t>
      </w:r>
    </w:p>
    <w:p w:rsidR="006B6842" w:rsidRPr="002A764F" w:rsidRDefault="006B6842" w:rsidP="002A764F">
      <w:pPr>
        <w:pStyle w:val="Prrafodelista"/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Times New Roman" w:eastAsia="Cambria" w:hAnsi="Times New Roman" w:cs="Times New Roman"/>
          <w:lang w:val="es-ES"/>
        </w:rPr>
      </w:pPr>
      <w:r w:rsidRPr="002A764F">
        <w:rPr>
          <w:rFonts w:ascii="Times New Roman" w:eastAsia="Cambria" w:hAnsi="Times New Roman" w:cs="Times New Roman"/>
          <w:lang w:val="es-ES"/>
        </w:rPr>
        <w:t>La serie de comentarios Tyndale del A.T. y N.T., publicada por William B. Erdmand Publishing</w:t>
      </w:r>
      <w:r w:rsidR="002A764F">
        <w:rPr>
          <w:rFonts w:ascii="Times New Roman" w:eastAsia="Cambria" w:hAnsi="Times New Roman" w:cs="Times New Roman"/>
          <w:lang w:val="es-ES"/>
        </w:rPr>
        <w:t>.</w:t>
      </w:r>
    </w:p>
    <w:p w:rsidR="00B41716" w:rsidRPr="00764735" w:rsidRDefault="006B6842" w:rsidP="002A764F">
      <w:pPr>
        <w:pStyle w:val="ColorfulList-Accent11"/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6B6842">
        <w:rPr>
          <w:rFonts w:ascii="Times New Roman" w:hAnsi="Times New Roman"/>
        </w:rPr>
        <w:t>Los comentarios ‘The Bible Speaks Today’, publicados por IVP</w:t>
      </w:r>
      <w:r w:rsidR="002A764F">
        <w:rPr>
          <w:rFonts w:ascii="Times New Roman" w:hAnsi="Times New Roman"/>
        </w:rPr>
        <w:t>.</w:t>
      </w:r>
    </w:p>
    <w:p w:rsidR="00B41716" w:rsidRPr="00764735" w:rsidRDefault="00B41716" w:rsidP="002A764F">
      <w:pPr>
        <w:jc w:val="both"/>
        <w:rPr>
          <w:sz w:val="24"/>
        </w:rPr>
      </w:pPr>
    </w:p>
    <w:p w:rsidR="00CC3ECB" w:rsidRPr="00764735" w:rsidRDefault="00CC3ECB" w:rsidP="002A764F">
      <w:pPr>
        <w:jc w:val="both"/>
        <w:rPr>
          <w:sz w:val="24"/>
        </w:rPr>
      </w:pPr>
    </w:p>
    <w:p w:rsidR="00CC3ECB" w:rsidRPr="00764735" w:rsidRDefault="00CC3ECB" w:rsidP="002A764F">
      <w:pPr>
        <w:jc w:val="both"/>
        <w:rPr>
          <w:sz w:val="24"/>
        </w:rPr>
      </w:pPr>
    </w:p>
    <w:p w:rsidR="00CC3ECB" w:rsidRPr="00764735" w:rsidRDefault="00CC3ECB" w:rsidP="002A764F">
      <w:pPr>
        <w:jc w:val="both"/>
        <w:rPr>
          <w:sz w:val="24"/>
        </w:rPr>
      </w:pPr>
    </w:p>
    <w:p w:rsidR="00B41716" w:rsidRPr="00764735" w:rsidRDefault="00B41716" w:rsidP="002A764F">
      <w:pPr>
        <w:jc w:val="both"/>
        <w:rPr>
          <w:sz w:val="24"/>
        </w:rPr>
      </w:pPr>
    </w:p>
    <w:p w:rsidR="009C52B0" w:rsidRPr="00764735" w:rsidRDefault="009C52B0" w:rsidP="002A764F">
      <w:pPr>
        <w:jc w:val="both"/>
        <w:rPr>
          <w:sz w:val="24"/>
        </w:rPr>
      </w:pPr>
    </w:p>
    <w:p w:rsidR="009C52B0" w:rsidRPr="00764735" w:rsidRDefault="009C52B0" w:rsidP="002A764F">
      <w:pPr>
        <w:jc w:val="both"/>
        <w:rPr>
          <w:sz w:val="24"/>
        </w:rPr>
      </w:pPr>
    </w:p>
    <w:p w:rsidR="009C52B0" w:rsidRPr="00764735" w:rsidRDefault="009C52B0" w:rsidP="002A764F">
      <w:pPr>
        <w:jc w:val="both"/>
        <w:rPr>
          <w:sz w:val="24"/>
        </w:rPr>
      </w:pPr>
    </w:p>
    <w:p w:rsidR="009C52B0" w:rsidRPr="00764735" w:rsidRDefault="009C52B0" w:rsidP="002A764F">
      <w:pPr>
        <w:jc w:val="both"/>
        <w:rPr>
          <w:sz w:val="24"/>
        </w:rPr>
      </w:pPr>
    </w:p>
    <w:p w:rsidR="00CC3ECB" w:rsidRPr="00764735" w:rsidRDefault="00CC3ECB" w:rsidP="002A764F">
      <w:pPr>
        <w:jc w:val="both"/>
        <w:rPr>
          <w:sz w:val="24"/>
        </w:rPr>
      </w:pPr>
    </w:p>
    <w:p w:rsidR="004307A1" w:rsidRPr="002A764F" w:rsidRDefault="002A764F" w:rsidP="002A764F">
      <w:pPr>
        <w:jc w:val="both"/>
        <w:rPr>
          <w:b/>
          <w:sz w:val="24"/>
          <w:lang w:val="es-ES"/>
        </w:rPr>
      </w:pPr>
      <w:r>
        <w:rPr>
          <w:b/>
          <w:sz w:val="24"/>
          <w:lang w:val="es-ES"/>
        </w:rPr>
        <w:t xml:space="preserve">III. </w:t>
      </w:r>
      <w:r w:rsidRPr="002A764F">
        <w:rPr>
          <w:b/>
          <w:sz w:val="24"/>
          <w:lang w:val="es-ES"/>
        </w:rPr>
        <w:t>Diccionarios bíblicos/e</w:t>
      </w:r>
      <w:r w:rsidR="006B6842" w:rsidRPr="002A764F">
        <w:rPr>
          <w:b/>
          <w:sz w:val="24"/>
          <w:lang w:val="es-ES"/>
        </w:rPr>
        <w:t>nciclopedias</w:t>
      </w:r>
    </w:p>
    <w:p w:rsidR="00D03817" w:rsidRPr="006B6842" w:rsidRDefault="00D03817" w:rsidP="002A764F">
      <w:pPr>
        <w:jc w:val="both"/>
        <w:rPr>
          <w:rFonts w:eastAsia="Times New Roman"/>
          <w:bCs/>
          <w:color w:val="auto"/>
          <w:sz w:val="24"/>
          <w:lang w:val="es-ES"/>
        </w:rPr>
      </w:pPr>
    </w:p>
    <w:p w:rsidR="003E5613" w:rsidRPr="006B6842" w:rsidRDefault="00B41716" w:rsidP="002A764F">
      <w:pPr>
        <w:numPr>
          <w:ilvl w:val="1"/>
          <w:numId w:val="4"/>
        </w:numPr>
        <w:ind w:firstLine="90"/>
        <w:jc w:val="both"/>
        <w:rPr>
          <w:sz w:val="24"/>
          <w:lang w:val="es-ES"/>
        </w:rPr>
      </w:pPr>
      <w:r w:rsidRPr="006B6842">
        <w:rPr>
          <w:sz w:val="24"/>
          <w:lang w:val="es-ES"/>
        </w:rPr>
        <w:t xml:space="preserve"> </w:t>
      </w:r>
      <w:r w:rsidR="006B6842">
        <w:rPr>
          <w:sz w:val="24"/>
          <w:lang w:val="es-ES"/>
        </w:rPr>
        <w:t>¿Por qué usar un diccionario?</w:t>
      </w:r>
    </w:p>
    <w:p w:rsidR="009C52B0" w:rsidRPr="006B6842" w:rsidRDefault="009C52B0" w:rsidP="002A764F">
      <w:pPr>
        <w:ind w:left="450"/>
        <w:jc w:val="both"/>
        <w:rPr>
          <w:sz w:val="24"/>
          <w:lang w:val="es-ES"/>
        </w:rPr>
      </w:pPr>
    </w:p>
    <w:p w:rsidR="003E5613" w:rsidRPr="006B6842" w:rsidRDefault="003E5613" w:rsidP="002A764F">
      <w:pPr>
        <w:jc w:val="both"/>
        <w:rPr>
          <w:sz w:val="24"/>
          <w:lang w:val="es-ES"/>
        </w:rPr>
      </w:pPr>
    </w:p>
    <w:p w:rsidR="003E5613" w:rsidRPr="006B6842" w:rsidRDefault="003E5613" w:rsidP="002A764F">
      <w:pPr>
        <w:jc w:val="both"/>
        <w:rPr>
          <w:sz w:val="24"/>
          <w:lang w:val="es-ES"/>
        </w:rPr>
      </w:pPr>
    </w:p>
    <w:p w:rsidR="003E5613" w:rsidRPr="006B6842" w:rsidRDefault="003E5613" w:rsidP="002A764F">
      <w:pPr>
        <w:jc w:val="both"/>
        <w:rPr>
          <w:sz w:val="24"/>
          <w:lang w:val="es-ES"/>
        </w:rPr>
      </w:pPr>
    </w:p>
    <w:p w:rsidR="009C52B0" w:rsidRPr="006B6842" w:rsidRDefault="009C52B0" w:rsidP="002A764F">
      <w:pPr>
        <w:jc w:val="both"/>
        <w:rPr>
          <w:sz w:val="24"/>
          <w:lang w:val="es-ES"/>
        </w:rPr>
      </w:pPr>
    </w:p>
    <w:p w:rsidR="009C52B0" w:rsidRPr="006B6842" w:rsidRDefault="009C52B0" w:rsidP="002A764F">
      <w:pPr>
        <w:jc w:val="both"/>
        <w:rPr>
          <w:sz w:val="24"/>
          <w:lang w:val="es-ES"/>
        </w:rPr>
      </w:pPr>
    </w:p>
    <w:p w:rsidR="009C52B0" w:rsidRPr="006B6842" w:rsidRDefault="009C52B0" w:rsidP="002A764F">
      <w:pPr>
        <w:jc w:val="both"/>
        <w:rPr>
          <w:sz w:val="24"/>
          <w:lang w:val="es-ES"/>
        </w:rPr>
      </w:pPr>
    </w:p>
    <w:p w:rsidR="009C52B0" w:rsidRPr="006B6842" w:rsidRDefault="009C52B0" w:rsidP="002A764F">
      <w:pPr>
        <w:jc w:val="both"/>
        <w:rPr>
          <w:sz w:val="24"/>
          <w:lang w:val="es-ES"/>
        </w:rPr>
      </w:pPr>
    </w:p>
    <w:p w:rsidR="009C52B0" w:rsidRPr="006B6842" w:rsidRDefault="009C52B0" w:rsidP="002A764F">
      <w:pPr>
        <w:jc w:val="both"/>
        <w:rPr>
          <w:sz w:val="24"/>
          <w:lang w:val="es-ES"/>
        </w:rPr>
      </w:pPr>
    </w:p>
    <w:p w:rsidR="009C52B0" w:rsidRPr="006B6842" w:rsidRDefault="009C52B0" w:rsidP="002A764F">
      <w:pPr>
        <w:jc w:val="both"/>
        <w:rPr>
          <w:sz w:val="24"/>
          <w:lang w:val="es-ES"/>
        </w:rPr>
      </w:pPr>
    </w:p>
    <w:p w:rsidR="009C52B0" w:rsidRPr="006B6842" w:rsidRDefault="009C52B0" w:rsidP="002A764F">
      <w:pPr>
        <w:jc w:val="both"/>
        <w:rPr>
          <w:sz w:val="24"/>
          <w:lang w:val="es-ES"/>
        </w:rPr>
      </w:pPr>
    </w:p>
    <w:p w:rsidR="009C52B0" w:rsidRPr="006B6842" w:rsidRDefault="009C52B0" w:rsidP="002A764F">
      <w:pPr>
        <w:jc w:val="both"/>
        <w:rPr>
          <w:sz w:val="24"/>
          <w:lang w:val="es-ES"/>
        </w:rPr>
      </w:pPr>
    </w:p>
    <w:p w:rsidR="00764735" w:rsidRPr="006B6842" w:rsidRDefault="00764735" w:rsidP="002A764F">
      <w:pPr>
        <w:jc w:val="both"/>
        <w:rPr>
          <w:sz w:val="24"/>
          <w:lang w:val="es-ES"/>
        </w:rPr>
      </w:pPr>
    </w:p>
    <w:p w:rsidR="00764735" w:rsidRPr="006B6842" w:rsidRDefault="00764735" w:rsidP="002A764F">
      <w:pPr>
        <w:jc w:val="both"/>
        <w:rPr>
          <w:sz w:val="24"/>
          <w:lang w:val="es-ES"/>
        </w:rPr>
      </w:pPr>
    </w:p>
    <w:p w:rsidR="009C52B0" w:rsidRPr="006B6842" w:rsidRDefault="009C52B0" w:rsidP="002A764F">
      <w:pPr>
        <w:jc w:val="both"/>
        <w:rPr>
          <w:sz w:val="24"/>
          <w:lang w:val="es-ES"/>
        </w:rPr>
      </w:pPr>
    </w:p>
    <w:p w:rsidR="009C52B0" w:rsidRPr="006B6842" w:rsidRDefault="009C52B0" w:rsidP="002A764F">
      <w:pPr>
        <w:jc w:val="both"/>
        <w:rPr>
          <w:sz w:val="24"/>
          <w:lang w:val="es-ES"/>
        </w:rPr>
      </w:pPr>
    </w:p>
    <w:p w:rsidR="009C52B0" w:rsidRPr="006B6842" w:rsidRDefault="009C52B0" w:rsidP="002A764F">
      <w:pPr>
        <w:jc w:val="both"/>
        <w:rPr>
          <w:sz w:val="24"/>
          <w:lang w:val="es-ES"/>
        </w:rPr>
      </w:pPr>
    </w:p>
    <w:p w:rsidR="009C52B0" w:rsidRPr="006B6842" w:rsidRDefault="009C52B0" w:rsidP="002A764F">
      <w:pPr>
        <w:jc w:val="both"/>
        <w:rPr>
          <w:sz w:val="24"/>
          <w:lang w:val="es-ES"/>
        </w:rPr>
      </w:pPr>
    </w:p>
    <w:p w:rsidR="009C52B0" w:rsidRPr="006B6842" w:rsidRDefault="009C52B0" w:rsidP="002A764F">
      <w:pPr>
        <w:jc w:val="both"/>
        <w:rPr>
          <w:sz w:val="24"/>
          <w:lang w:val="es-ES"/>
        </w:rPr>
      </w:pPr>
    </w:p>
    <w:p w:rsidR="003E5613" w:rsidRPr="006B6842" w:rsidRDefault="006B6842" w:rsidP="002A764F">
      <w:pPr>
        <w:numPr>
          <w:ilvl w:val="1"/>
          <w:numId w:val="4"/>
        </w:numPr>
        <w:ind w:firstLine="90"/>
        <w:jc w:val="both"/>
        <w:rPr>
          <w:sz w:val="24"/>
          <w:lang w:val="es-ES"/>
        </w:rPr>
      </w:pPr>
      <w:r w:rsidRPr="006B6842">
        <w:rPr>
          <w:sz w:val="24"/>
          <w:lang w:val="es-ES"/>
        </w:rPr>
        <w:t xml:space="preserve"> Escogiendo un buen diccionario/enciclopedia</w:t>
      </w:r>
      <w:r w:rsidR="002A764F">
        <w:rPr>
          <w:sz w:val="24"/>
          <w:lang w:val="es-ES"/>
        </w:rPr>
        <w:t>:</w:t>
      </w:r>
    </w:p>
    <w:p w:rsidR="00B41716" w:rsidRPr="006B6842" w:rsidRDefault="00B41716" w:rsidP="002A764F">
      <w:pPr>
        <w:jc w:val="both"/>
        <w:rPr>
          <w:sz w:val="24"/>
          <w:lang w:val="es-ES"/>
        </w:rPr>
      </w:pPr>
    </w:p>
    <w:p w:rsidR="00B41716" w:rsidRPr="002A764F" w:rsidRDefault="006B6842" w:rsidP="002A764F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360"/>
        <w:jc w:val="both"/>
        <w:rPr>
          <w:sz w:val="24"/>
          <w:lang w:val="es-ES"/>
        </w:rPr>
      </w:pPr>
      <w:r w:rsidRPr="002A764F">
        <w:rPr>
          <w:sz w:val="24"/>
          <w:lang w:val="es-ES"/>
        </w:rPr>
        <w:t>REPUTACIÓ</w:t>
      </w:r>
      <w:r w:rsidR="00B41716" w:rsidRPr="002A764F">
        <w:rPr>
          <w:sz w:val="24"/>
          <w:lang w:val="es-ES"/>
        </w:rPr>
        <w:t xml:space="preserve">N: </w:t>
      </w:r>
      <w:r w:rsidR="00F16A42" w:rsidRPr="002A764F">
        <w:rPr>
          <w:sz w:val="24"/>
          <w:lang w:val="es-ES"/>
        </w:rPr>
        <w:br/>
      </w:r>
      <w:r w:rsidR="00F16A42" w:rsidRPr="002A764F">
        <w:rPr>
          <w:sz w:val="24"/>
          <w:lang w:val="es-ES"/>
        </w:rPr>
        <w:br/>
      </w:r>
    </w:p>
    <w:p w:rsidR="00B41716" w:rsidRPr="002A764F" w:rsidRDefault="006B6842" w:rsidP="002A764F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360"/>
        <w:jc w:val="both"/>
        <w:rPr>
          <w:sz w:val="24"/>
          <w:lang w:val="es-ES"/>
        </w:rPr>
      </w:pPr>
      <w:r w:rsidRPr="002A764F">
        <w:rPr>
          <w:sz w:val="24"/>
          <w:lang w:val="es-ES"/>
        </w:rPr>
        <w:t>NOVEDAD</w:t>
      </w:r>
      <w:r w:rsidR="00B41716" w:rsidRPr="002A764F">
        <w:rPr>
          <w:sz w:val="24"/>
          <w:lang w:val="es-ES"/>
        </w:rPr>
        <w:t>:</w:t>
      </w:r>
      <w:r w:rsidR="00F16A42" w:rsidRPr="002A764F">
        <w:rPr>
          <w:sz w:val="24"/>
          <w:lang w:val="es-ES"/>
        </w:rPr>
        <w:br/>
      </w:r>
      <w:r w:rsidR="00F16A42" w:rsidRPr="002A764F">
        <w:rPr>
          <w:sz w:val="24"/>
          <w:lang w:val="es-ES"/>
        </w:rPr>
        <w:br/>
      </w:r>
      <w:r w:rsidR="00F16A42" w:rsidRPr="002A764F">
        <w:rPr>
          <w:sz w:val="24"/>
          <w:lang w:val="es-ES"/>
        </w:rPr>
        <w:br/>
      </w:r>
    </w:p>
    <w:p w:rsidR="00B41716" w:rsidRPr="00764735" w:rsidRDefault="006B6842" w:rsidP="002A764F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360"/>
        <w:jc w:val="both"/>
        <w:rPr>
          <w:sz w:val="24"/>
        </w:rPr>
      </w:pPr>
      <w:r w:rsidRPr="002A764F">
        <w:rPr>
          <w:sz w:val="24"/>
          <w:lang w:val="es-ES"/>
        </w:rPr>
        <w:t>REF</w:t>
      </w:r>
      <w:r>
        <w:rPr>
          <w:sz w:val="24"/>
        </w:rPr>
        <w:t>ERENCIAS</w:t>
      </w:r>
      <w:r w:rsidR="00B41716" w:rsidRPr="00764735">
        <w:rPr>
          <w:sz w:val="24"/>
        </w:rPr>
        <w:t>:</w:t>
      </w:r>
      <w:r w:rsidR="00F16A42" w:rsidRPr="00764735">
        <w:rPr>
          <w:sz w:val="24"/>
        </w:rPr>
        <w:br/>
      </w:r>
      <w:r w:rsidR="00F16A42" w:rsidRPr="00764735">
        <w:rPr>
          <w:sz w:val="24"/>
        </w:rPr>
        <w:br/>
      </w:r>
      <w:r w:rsidR="00F16A42" w:rsidRPr="00764735">
        <w:rPr>
          <w:sz w:val="24"/>
        </w:rPr>
        <w:br/>
      </w:r>
    </w:p>
    <w:p w:rsidR="00CC3ECB" w:rsidRPr="00764735" w:rsidRDefault="006B6842" w:rsidP="002A764F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360"/>
        <w:jc w:val="both"/>
        <w:rPr>
          <w:b/>
          <w:sz w:val="24"/>
          <w:u w:val="single"/>
        </w:rPr>
      </w:pPr>
      <w:r>
        <w:rPr>
          <w:sz w:val="24"/>
        </w:rPr>
        <w:t>RELEVANCIA</w:t>
      </w:r>
      <w:r w:rsidR="00B41716" w:rsidRPr="00764735">
        <w:rPr>
          <w:sz w:val="24"/>
        </w:rPr>
        <w:t>:</w:t>
      </w:r>
      <w:r w:rsidR="00F16A42" w:rsidRPr="00764735">
        <w:rPr>
          <w:sz w:val="24"/>
        </w:rPr>
        <w:br/>
      </w:r>
      <w:r w:rsidR="00F16A42" w:rsidRPr="00764735">
        <w:rPr>
          <w:sz w:val="24"/>
        </w:rPr>
        <w:br/>
      </w:r>
    </w:p>
    <w:p w:rsidR="009C52B0" w:rsidRPr="00764735" w:rsidRDefault="006B6842" w:rsidP="002A764F">
      <w:pPr>
        <w:ind w:left="600"/>
        <w:jc w:val="both"/>
        <w:rPr>
          <w:sz w:val="24"/>
        </w:rPr>
      </w:pPr>
      <w:r>
        <w:rPr>
          <w:sz w:val="24"/>
        </w:rPr>
        <w:t>Tipos</w:t>
      </w:r>
      <w:r w:rsidR="000B101E" w:rsidRPr="00764735">
        <w:rPr>
          <w:sz w:val="24"/>
        </w:rPr>
        <w:t>:</w:t>
      </w:r>
    </w:p>
    <w:p w:rsidR="009C52B0" w:rsidRPr="00764735" w:rsidRDefault="009C52B0" w:rsidP="002A764F">
      <w:pPr>
        <w:ind w:left="600"/>
        <w:jc w:val="both"/>
        <w:rPr>
          <w:sz w:val="24"/>
        </w:rPr>
      </w:pPr>
    </w:p>
    <w:p w:rsidR="009C52B0" w:rsidRPr="00764735" w:rsidRDefault="009C52B0" w:rsidP="002A764F">
      <w:pPr>
        <w:ind w:left="600"/>
        <w:jc w:val="both"/>
        <w:rPr>
          <w:sz w:val="24"/>
        </w:rPr>
      </w:pPr>
    </w:p>
    <w:p w:rsidR="009C52B0" w:rsidRDefault="009C52B0" w:rsidP="002A764F">
      <w:pPr>
        <w:ind w:left="600"/>
        <w:jc w:val="both"/>
        <w:rPr>
          <w:sz w:val="24"/>
        </w:rPr>
      </w:pPr>
    </w:p>
    <w:p w:rsidR="00764735" w:rsidRDefault="00764735" w:rsidP="002A764F">
      <w:pPr>
        <w:ind w:left="600"/>
        <w:jc w:val="both"/>
        <w:rPr>
          <w:sz w:val="24"/>
        </w:rPr>
      </w:pPr>
    </w:p>
    <w:p w:rsidR="00764735" w:rsidRDefault="00764735" w:rsidP="002A764F">
      <w:pPr>
        <w:ind w:left="600"/>
        <w:jc w:val="both"/>
        <w:rPr>
          <w:sz w:val="24"/>
        </w:rPr>
      </w:pPr>
    </w:p>
    <w:p w:rsidR="00764735" w:rsidRDefault="00764735" w:rsidP="002A764F">
      <w:pPr>
        <w:ind w:left="600"/>
        <w:jc w:val="both"/>
        <w:rPr>
          <w:sz w:val="24"/>
        </w:rPr>
      </w:pPr>
    </w:p>
    <w:p w:rsidR="00764735" w:rsidRPr="00764735" w:rsidRDefault="00764735" w:rsidP="002A764F">
      <w:pPr>
        <w:ind w:left="600"/>
        <w:jc w:val="both"/>
        <w:rPr>
          <w:sz w:val="24"/>
        </w:rPr>
      </w:pPr>
    </w:p>
    <w:p w:rsidR="009C52B0" w:rsidRPr="00764735" w:rsidRDefault="009C52B0" w:rsidP="002A764F">
      <w:pPr>
        <w:ind w:left="600"/>
        <w:jc w:val="both"/>
        <w:rPr>
          <w:sz w:val="24"/>
        </w:rPr>
      </w:pPr>
    </w:p>
    <w:p w:rsidR="009C52B0" w:rsidRPr="00764735" w:rsidRDefault="009C52B0" w:rsidP="002A764F">
      <w:pPr>
        <w:ind w:left="600"/>
        <w:jc w:val="both"/>
        <w:rPr>
          <w:sz w:val="24"/>
        </w:rPr>
      </w:pPr>
    </w:p>
    <w:p w:rsidR="009C52B0" w:rsidRPr="00764735" w:rsidRDefault="006B6842" w:rsidP="002A764F">
      <w:pPr>
        <w:ind w:left="600"/>
        <w:jc w:val="both"/>
        <w:rPr>
          <w:sz w:val="24"/>
        </w:rPr>
      </w:pPr>
      <w:r>
        <w:rPr>
          <w:sz w:val="24"/>
        </w:rPr>
        <w:t>Algunas Recomendaciones</w:t>
      </w:r>
      <w:r w:rsidR="009C52B0" w:rsidRPr="00764735">
        <w:rPr>
          <w:sz w:val="24"/>
        </w:rPr>
        <w:t>:</w:t>
      </w:r>
    </w:p>
    <w:p w:rsidR="009C52B0" w:rsidRPr="00764735" w:rsidRDefault="009C52B0" w:rsidP="002A764F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360"/>
        <w:contextualSpacing/>
        <w:jc w:val="both"/>
        <w:rPr>
          <w:sz w:val="24"/>
        </w:rPr>
      </w:pPr>
      <w:r w:rsidRPr="00764735">
        <w:rPr>
          <w:sz w:val="24"/>
        </w:rPr>
        <w:t>The New Bible Dictionary (Inter-Varsity Press, 1982)</w:t>
      </w:r>
      <w:r w:rsidR="002A764F">
        <w:rPr>
          <w:sz w:val="24"/>
        </w:rPr>
        <w:t>.</w:t>
      </w:r>
    </w:p>
    <w:p w:rsidR="009C52B0" w:rsidRPr="00764735" w:rsidRDefault="009C52B0" w:rsidP="002A764F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360"/>
        <w:contextualSpacing/>
        <w:jc w:val="both"/>
        <w:rPr>
          <w:sz w:val="24"/>
        </w:rPr>
      </w:pPr>
      <w:r w:rsidRPr="00764735">
        <w:rPr>
          <w:sz w:val="24"/>
        </w:rPr>
        <w:t>The HarperCollins Bible Dictionary (Harper, 1996)</w:t>
      </w:r>
      <w:r w:rsidR="002A764F">
        <w:rPr>
          <w:sz w:val="24"/>
        </w:rPr>
        <w:t>.</w:t>
      </w:r>
    </w:p>
    <w:p w:rsidR="00F87D7C" w:rsidRPr="00764735" w:rsidRDefault="00F87D7C" w:rsidP="002A764F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360"/>
        <w:contextualSpacing/>
        <w:jc w:val="both"/>
        <w:rPr>
          <w:sz w:val="24"/>
        </w:rPr>
      </w:pPr>
      <w:r w:rsidRPr="00764735">
        <w:rPr>
          <w:sz w:val="24"/>
        </w:rPr>
        <w:t>The Anchor Bible Dictionary (Doubleday, 1992)</w:t>
      </w:r>
      <w:r w:rsidR="002A764F">
        <w:rPr>
          <w:sz w:val="24"/>
        </w:rPr>
        <w:t>.</w:t>
      </w:r>
    </w:p>
    <w:p w:rsidR="009C52B0" w:rsidRPr="006B6842" w:rsidRDefault="009C52B0" w:rsidP="002A764F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360"/>
        <w:contextualSpacing/>
        <w:jc w:val="both"/>
        <w:rPr>
          <w:sz w:val="24"/>
        </w:rPr>
      </w:pPr>
      <w:r w:rsidRPr="00764735">
        <w:rPr>
          <w:sz w:val="24"/>
        </w:rPr>
        <w:t>The International Standard Bible Encyclopedia (Eerdmans, 1979-1988)</w:t>
      </w:r>
      <w:r w:rsidR="002A764F">
        <w:rPr>
          <w:sz w:val="24"/>
        </w:rPr>
        <w:t>.</w:t>
      </w:r>
    </w:p>
    <w:sectPr w:rsidR="009C52B0" w:rsidRPr="006B6842" w:rsidSect="00764735">
      <w:footnotePr>
        <w:numFmt w:val="chicago"/>
      </w:footnotePr>
      <w:pgSz w:w="15840" w:h="12240" w:orient="landscape"/>
      <w:pgMar w:top="720" w:right="720" w:bottom="720" w:left="720" w:header="440" w:footer="296" w:gutter="0"/>
      <w:cols w:num="2"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7EB4" w:rsidRDefault="003F7EB4">
      <w:r>
        <w:separator/>
      </w:r>
    </w:p>
  </w:endnote>
  <w:endnote w:type="continuationSeparator" w:id="1">
    <w:p w:rsidR="003F7EB4" w:rsidRDefault="003F7E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ヒラギノ角ゴ Pro W3">
    <w:altName w:val="MS Mincho"/>
    <w:charset w:val="80"/>
    <w:family w:val="auto"/>
    <w:pitch w:val="variable"/>
    <w:sig w:usb0="00000000" w:usb1="7AC7FFFF" w:usb2="00000012" w:usb3="00000000" w:csb0="0002000D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7EB4" w:rsidRDefault="003F7EB4">
      <w:r>
        <w:separator/>
      </w:r>
    </w:p>
  </w:footnote>
  <w:footnote w:type="continuationSeparator" w:id="1">
    <w:p w:rsidR="003F7EB4" w:rsidRDefault="003F7EB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3B78C0D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multilevel"/>
    <w:tmpl w:val="894EE873"/>
    <w:lvl w:ilvl="0">
      <w:start w:val="5"/>
      <w:numFmt w:val="upperLetter"/>
      <w:lvlText w:val="%1."/>
      <w:lvlJc w:val="left"/>
      <w:pPr>
        <w:tabs>
          <w:tab w:val="num" w:pos="267"/>
        </w:tabs>
        <w:ind w:left="267" w:firstLine="0"/>
      </w:pPr>
      <w:rPr>
        <w:rFonts w:hint="default"/>
        <w:position w:val="0"/>
      </w:rPr>
    </w:lvl>
    <w:lvl w:ilvl="1">
      <w:start w:val="1"/>
      <w:numFmt w:val="upperLetter"/>
      <w:lvlText w:val="%2."/>
      <w:lvlJc w:val="left"/>
      <w:pPr>
        <w:tabs>
          <w:tab w:val="num" w:pos="267"/>
        </w:tabs>
        <w:ind w:left="267" w:firstLine="720"/>
      </w:pPr>
      <w:rPr>
        <w:rFonts w:hint="default"/>
        <w:position w:val="0"/>
      </w:rPr>
    </w:lvl>
    <w:lvl w:ilvl="2">
      <w:start w:val="1"/>
      <w:numFmt w:val="upperLetter"/>
      <w:lvlText w:val="%3."/>
      <w:lvlJc w:val="left"/>
      <w:pPr>
        <w:tabs>
          <w:tab w:val="num" w:pos="267"/>
        </w:tabs>
        <w:ind w:left="267" w:firstLine="1440"/>
      </w:pPr>
      <w:rPr>
        <w:rFonts w:hint="default"/>
        <w:position w:val="0"/>
      </w:rPr>
    </w:lvl>
    <w:lvl w:ilvl="3">
      <w:start w:val="1"/>
      <w:numFmt w:val="upperLetter"/>
      <w:lvlText w:val="%4."/>
      <w:lvlJc w:val="left"/>
      <w:pPr>
        <w:tabs>
          <w:tab w:val="num" w:pos="267"/>
        </w:tabs>
        <w:ind w:left="267" w:firstLine="2160"/>
      </w:pPr>
      <w:rPr>
        <w:rFonts w:hint="default"/>
        <w:position w:val="0"/>
      </w:rPr>
    </w:lvl>
    <w:lvl w:ilvl="4">
      <w:start w:val="1"/>
      <w:numFmt w:val="upperLetter"/>
      <w:lvlText w:val="%5."/>
      <w:lvlJc w:val="left"/>
      <w:pPr>
        <w:tabs>
          <w:tab w:val="num" w:pos="267"/>
        </w:tabs>
        <w:ind w:left="267" w:firstLine="2880"/>
      </w:pPr>
      <w:rPr>
        <w:rFonts w:hint="default"/>
        <w:position w:val="0"/>
      </w:rPr>
    </w:lvl>
    <w:lvl w:ilvl="5">
      <w:start w:val="1"/>
      <w:numFmt w:val="upperLetter"/>
      <w:lvlText w:val="%6."/>
      <w:lvlJc w:val="left"/>
      <w:pPr>
        <w:tabs>
          <w:tab w:val="num" w:pos="267"/>
        </w:tabs>
        <w:ind w:left="267" w:firstLine="3600"/>
      </w:pPr>
      <w:rPr>
        <w:rFonts w:hint="default"/>
        <w:position w:val="0"/>
      </w:rPr>
    </w:lvl>
    <w:lvl w:ilvl="6">
      <w:start w:val="1"/>
      <w:numFmt w:val="upperLetter"/>
      <w:lvlText w:val="%7."/>
      <w:lvlJc w:val="left"/>
      <w:pPr>
        <w:tabs>
          <w:tab w:val="num" w:pos="267"/>
        </w:tabs>
        <w:ind w:left="267" w:firstLine="4320"/>
      </w:pPr>
      <w:rPr>
        <w:rFonts w:hint="default"/>
        <w:position w:val="0"/>
      </w:rPr>
    </w:lvl>
    <w:lvl w:ilvl="7">
      <w:start w:val="1"/>
      <w:numFmt w:val="upperLetter"/>
      <w:lvlText w:val="%8."/>
      <w:lvlJc w:val="left"/>
      <w:pPr>
        <w:tabs>
          <w:tab w:val="num" w:pos="267"/>
        </w:tabs>
        <w:ind w:left="267" w:firstLine="5040"/>
      </w:pPr>
      <w:rPr>
        <w:rFonts w:hint="default"/>
        <w:position w:val="0"/>
      </w:rPr>
    </w:lvl>
    <w:lvl w:ilvl="8">
      <w:start w:val="1"/>
      <w:numFmt w:val="upperLetter"/>
      <w:lvlText w:val="%9."/>
      <w:lvlJc w:val="left"/>
      <w:pPr>
        <w:tabs>
          <w:tab w:val="num" w:pos="267"/>
        </w:tabs>
        <w:ind w:left="267" w:firstLine="5760"/>
      </w:pPr>
      <w:rPr>
        <w:rFonts w:hint="default"/>
        <w:position w:val="0"/>
      </w:rPr>
    </w:lvl>
  </w:abstractNum>
  <w:abstractNum w:abstractNumId="2">
    <w:nsid w:val="00000002"/>
    <w:multiLevelType w:val="multilevel"/>
    <w:tmpl w:val="894EE874"/>
    <w:lvl w:ilvl="0">
      <w:start w:val="1"/>
      <w:numFmt w:val="decimal"/>
      <w:isLgl/>
      <w:lvlText w:val="%1."/>
      <w:lvlJc w:val="left"/>
      <w:pPr>
        <w:tabs>
          <w:tab w:val="num" w:pos="240"/>
        </w:tabs>
        <w:ind w:left="240" w:firstLine="0"/>
      </w:pPr>
      <w:rPr>
        <w:rFonts w:hint="default"/>
        <w:position w:val="0"/>
      </w:rPr>
    </w:lvl>
    <w:lvl w:ilvl="1">
      <w:start w:val="1"/>
      <w:numFmt w:val="decimal"/>
      <w:isLgl/>
      <w:lvlText w:val="%2."/>
      <w:lvlJc w:val="left"/>
      <w:pPr>
        <w:tabs>
          <w:tab w:val="num" w:pos="240"/>
        </w:tabs>
        <w:ind w:left="240" w:firstLine="360"/>
      </w:pPr>
      <w:rPr>
        <w:rFonts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40"/>
        </w:tabs>
        <w:ind w:left="240" w:firstLine="720"/>
      </w:pPr>
      <w:rPr>
        <w:rFonts w:hint="default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240"/>
        </w:tabs>
        <w:ind w:left="240" w:firstLine="1080"/>
      </w:pPr>
      <w:rPr>
        <w:rFonts w:hint="default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240"/>
        </w:tabs>
        <w:ind w:left="240" w:firstLine="1440"/>
      </w:pPr>
      <w:rPr>
        <w:rFonts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240"/>
        </w:tabs>
        <w:ind w:left="240" w:firstLine="1800"/>
      </w:pPr>
      <w:rPr>
        <w:rFonts w:hint="default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240"/>
        </w:tabs>
        <w:ind w:left="240" w:firstLine="216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240"/>
        </w:tabs>
        <w:ind w:left="240" w:firstLine="2520"/>
      </w:pPr>
      <w:rPr>
        <w:rFonts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240"/>
        </w:tabs>
        <w:ind w:left="240" w:firstLine="2880"/>
      </w:pPr>
      <w:rPr>
        <w:rFonts w:hint="default"/>
        <w:position w:val="0"/>
      </w:rPr>
    </w:lvl>
  </w:abstractNum>
  <w:abstractNum w:abstractNumId="3">
    <w:nsid w:val="00000003"/>
    <w:multiLevelType w:val="multilevel"/>
    <w:tmpl w:val="894EE875"/>
    <w:lvl w:ilvl="0">
      <w:start w:val="1"/>
      <w:numFmt w:val="upperRoman"/>
      <w:lvlText w:val="%1."/>
      <w:lvlJc w:val="left"/>
      <w:pPr>
        <w:tabs>
          <w:tab w:val="num" w:pos="468"/>
        </w:tabs>
        <w:ind w:left="468" w:firstLine="0"/>
      </w:pPr>
      <w:rPr>
        <w:rFonts w:hint="default"/>
        <w:position w:val="0"/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360" w:firstLine="360"/>
      </w:pPr>
      <w:rPr>
        <w:rFonts w:hint="default"/>
        <w:position w:val="0"/>
      </w:rPr>
    </w:lvl>
    <w:lvl w:ilvl="2">
      <w:start w:val="1"/>
      <w:numFmt w:val="decimal"/>
      <w:isLgl/>
      <w:lvlText w:val="%3."/>
      <w:lvlJc w:val="left"/>
      <w:pPr>
        <w:tabs>
          <w:tab w:val="num" w:pos="360"/>
        </w:tabs>
        <w:ind w:left="360" w:firstLine="720"/>
      </w:pPr>
      <w:rPr>
        <w:rFonts w:hint="default"/>
        <w:position w:val="0"/>
      </w:rPr>
    </w:lvl>
    <w:lvl w:ilvl="3">
      <w:start w:val="1"/>
      <w:numFmt w:val="lowerLetter"/>
      <w:lvlText w:val="%4)"/>
      <w:lvlJc w:val="left"/>
      <w:pPr>
        <w:tabs>
          <w:tab w:val="num" w:pos="360"/>
        </w:tabs>
        <w:ind w:left="360" w:firstLine="1080"/>
      </w:pPr>
      <w:rPr>
        <w:rFonts w:hint="default"/>
        <w:position w:val="0"/>
      </w:rPr>
    </w:lvl>
    <w:lvl w:ilvl="4">
      <w:start w:val="1"/>
      <w:numFmt w:val="decimal"/>
      <w:isLgl/>
      <w:lvlText w:val="(%5)"/>
      <w:lvlJc w:val="left"/>
      <w:pPr>
        <w:tabs>
          <w:tab w:val="num" w:pos="468"/>
        </w:tabs>
        <w:ind w:left="468" w:firstLine="1440"/>
      </w:pPr>
      <w:rPr>
        <w:rFonts w:hint="default"/>
        <w:position w:val="0"/>
      </w:rPr>
    </w:lvl>
    <w:lvl w:ilvl="5">
      <w:start w:val="1"/>
      <w:numFmt w:val="lowerLetter"/>
      <w:lvlText w:val="(%6)"/>
      <w:lvlJc w:val="left"/>
      <w:pPr>
        <w:tabs>
          <w:tab w:val="num" w:pos="468"/>
        </w:tabs>
        <w:ind w:left="468" w:firstLine="1908"/>
      </w:pPr>
      <w:rPr>
        <w:rFonts w:hint="default"/>
        <w:position w:val="0"/>
      </w:rPr>
    </w:lvl>
    <w:lvl w:ilvl="6">
      <w:start w:val="1"/>
      <w:numFmt w:val="lowerRoman"/>
      <w:lvlText w:val="%7)"/>
      <w:lvlJc w:val="left"/>
      <w:pPr>
        <w:tabs>
          <w:tab w:val="num" w:pos="360"/>
        </w:tabs>
        <w:ind w:left="360" w:firstLine="2376"/>
      </w:pPr>
      <w:rPr>
        <w:rFonts w:hint="default"/>
        <w:position w:val="0"/>
      </w:rPr>
    </w:lvl>
    <w:lvl w:ilvl="7">
      <w:start w:val="1"/>
      <w:numFmt w:val="decimal"/>
      <w:isLgl/>
      <w:lvlText w:val="(%8)"/>
      <w:lvlJc w:val="left"/>
      <w:pPr>
        <w:tabs>
          <w:tab w:val="num" w:pos="468"/>
        </w:tabs>
        <w:ind w:left="468" w:firstLine="2736"/>
      </w:pPr>
      <w:rPr>
        <w:rFonts w:hint="default"/>
        <w:position w:val="0"/>
      </w:rPr>
    </w:lvl>
    <w:lvl w:ilvl="8">
      <w:start w:val="1"/>
      <w:numFmt w:val="lowerLetter"/>
      <w:lvlText w:val="(%9)"/>
      <w:lvlJc w:val="left"/>
      <w:pPr>
        <w:tabs>
          <w:tab w:val="num" w:pos="468"/>
        </w:tabs>
        <w:ind w:left="468" w:firstLine="3204"/>
      </w:pPr>
      <w:rPr>
        <w:rFonts w:hint="default"/>
        <w:position w:val="0"/>
      </w:rPr>
    </w:lvl>
  </w:abstractNum>
  <w:abstractNum w:abstractNumId="4">
    <w:nsid w:val="00000004"/>
    <w:multiLevelType w:val="multilevel"/>
    <w:tmpl w:val="894EE876"/>
    <w:lvl w:ilvl="0">
      <w:start w:val="1"/>
      <w:numFmt w:val="upperRoman"/>
      <w:lvlText w:val="%1."/>
      <w:lvlJc w:val="left"/>
      <w:pPr>
        <w:tabs>
          <w:tab w:val="num" w:pos="468"/>
        </w:tabs>
        <w:ind w:left="468" w:firstLine="0"/>
      </w:pPr>
      <w:rPr>
        <w:rFonts w:hint="default"/>
        <w:position w:val="0"/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360" w:firstLine="360"/>
      </w:pPr>
      <w:rPr>
        <w:rFonts w:hint="default"/>
        <w:position w:val="0"/>
      </w:rPr>
    </w:lvl>
    <w:lvl w:ilvl="2">
      <w:start w:val="1"/>
      <w:numFmt w:val="decimal"/>
      <w:isLgl/>
      <w:lvlText w:val="%3."/>
      <w:lvlJc w:val="left"/>
      <w:pPr>
        <w:tabs>
          <w:tab w:val="num" w:pos="360"/>
        </w:tabs>
        <w:ind w:left="360" w:firstLine="720"/>
      </w:pPr>
      <w:rPr>
        <w:rFonts w:hint="default"/>
        <w:position w:val="0"/>
      </w:rPr>
    </w:lvl>
    <w:lvl w:ilvl="3">
      <w:start w:val="1"/>
      <w:numFmt w:val="lowerLetter"/>
      <w:lvlText w:val="%4)"/>
      <w:lvlJc w:val="left"/>
      <w:pPr>
        <w:tabs>
          <w:tab w:val="num" w:pos="360"/>
        </w:tabs>
        <w:ind w:left="360" w:firstLine="1080"/>
      </w:pPr>
      <w:rPr>
        <w:rFonts w:hint="default"/>
        <w:position w:val="0"/>
      </w:rPr>
    </w:lvl>
    <w:lvl w:ilvl="4">
      <w:start w:val="1"/>
      <w:numFmt w:val="decimal"/>
      <w:isLgl/>
      <w:lvlText w:val="(%5)"/>
      <w:lvlJc w:val="left"/>
      <w:pPr>
        <w:tabs>
          <w:tab w:val="num" w:pos="468"/>
        </w:tabs>
        <w:ind w:left="468" w:firstLine="1440"/>
      </w:pPr>
      <w:rPr>
        <w:rFonts w:hint="default"/>
        <w:position w:val="0"/>
      </w:rPr>
    </w:lvl>
    <w:lvl w:ilvl="5">
      <w:start w:val="1"/>
      <w:numFmt w:val="lowerLetter"/>
      <w:lvlText w:val="(%6)"/>
      <w:lvlJc w:val="left"/>
      <w:pPr>
        <w:tabs>
          <w:tab w:val="num" w:pos="468"/>
        </w:tabs>
        <w:ind w:left="468" w:firstLine="1908"/>
      </w:pPr>
      <w:rPr>
        <w:rFonts w:hint="default"/>
        <w:position w:val="0"/>
      </w:rPr>
    </w:lvl>
    <w:lvl w:ilvl="6">
      <w:start w:val="1"/>
      <w:numFmt w:val="lowerRoman"/>
      <w:lvlText w:val="%7)"/>
      <w:lvlJc w:val="left"/>
      <w:pPr>
        <w:tabs>
          <w:tab w:val="num" w:pos="360"/>
        </w:tabs>
        <w:ind w:left="360" w:firstLine="2376"/>
      </w:pPr>
      <w:rPr>
        <w:rFonts w:hint="default"/>
        <w:position w:val="0"/>
      </w:rPr>
    </w:lvl>
    <w:lvl w:ilvl="7">
      <w:start w:val="1"/>
      <w:numFmt w:val="decimal"/>
      <w:isLgl/>
      <w:lvlText w:val="(%8)"/>
      <w:lvlJc w:val="left"/>
      <w:pPr>
        <w:tabs>
          <w:tab w:val="num" w:pos="468"/>
        </w:tabs>
        <w:ind w:left="468" w:firstLine="2736"/>
      </w:pPr>
      <w:rPr>
        <w:rFonts w:hint="default"/>
        <w:position w:val="0"/>
      </w:rPr>
    </w:lvl>
    <w:lvl w:ilvl="8">
      <w:start w:val="1"/>
      <w:numFmt w:val="lowerLetter"/>
      <w:lvlText w:val="(%9)"/>
      <w:lvlJc w:val="left"/>
      <w:pPr>
        <w:tabs>
          <w:tab w:val="num" w:pos="468"/>
        </w:tabs>
        <w:ind w:left="468" w:firstLine="3204"/>
      </w:pPr>
      <w:rPr>
        <w:rFonts w:hint="default"/>
        <w:position w:val="0"/>
      </w:rPr>
    </w:lvl>
  </w:abstractNum>
  <w:abstractNum w:abstractNumId="5">
    <w:nsid w:val="0B8A71D4"/>
    <w:multiLevelType w:val="hybridMultilevel"/>
    <w:tmpl w:val="281628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0E7175A"/>
    <w:multiLevelType w:val="hybridMultilevel"/>
    <w:tmpl w:val="245EB3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49198F"/>
    <w:multiLevelType w:val="hybridMultilevel"/>
    <w:tmpl w:val="93385DBA"/>
    <w:lvl w:ilvl="0" w:tplc="A9FCD6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BE3B40"/>
    <w:multiLevelType w:val="hybridMultilevel"/>
    <w:tmpl w:val="8C2E3A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A4226BF"/>
    <w:multiLevelType w:val="hybridMultilevel"/>
    <w:tmpl w:val="64663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1C7306A"/>
    <w:multiLevelType w:val="hybridMultilevel"/>
    <w:tmpl w:val="0DBAD8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2A03D84"/>
    <w:multiLevelType w:val="hybridMultilevel"/>
    <w:tmpl w:val="82F46D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7CB33988"/>
    <w:multiLevelType w:val="hybridMultilevel"/>
    <w:tmpl w:val="C74E6D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9"/>
  </w:num>
  <w:num w:numId="7">
    <w:abstractNumId w:val="11"/>
  </w:num>
  <w:num w:numId="8">
    <w:abstractNumId w:val="10"/>
  </w:num>
  <w:num w:numId="9">
    <w:abstractNumId w:val="7"/>
  </w:num>
  <w:num w:numId="10">
    <w:abstractNumId w:val="5"/>
  </w:num>
  <w:num w:numId="11">
    <w:abstractNumId w:val="12"/>
  </w:num>
  <w:num w:numId="12">
    <w:abstractNumId w:val="8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embedSystemFonts/>
  <w:bordersDoNotSurroundHeader/>
  <w:bordersDoNotSurroundFooter/>
  <w:stylePaneFormatFilter w:val="2801"/>
  <w:stylePaneSortMethod w:val="0000"/>
  <w:defaultTabStop w:val="720"/>
  <w:hyphenationZone w:val="425"/>
  <w:defaultTableStyle w:val="Normal"/>
  <w:evenAndOddHeaders/>
  <w:drawingGridHorizontalSpacing w:val="100"/>
  <w:drawingGridVerticalSpacing w:val="0"/>
  <w:displayHorizontalDrawingGridEvery w:val="0"/>
  <w:displayVerticalDrawingGridEvery w:val="0"/>
  <w:doNotShadeFormData/>
  <w:noPunctuationKerning/>
  <w:characterSpacingControl w:val="doNotCompress"/>
  <w:doNotValidateAgainstSchema/>
  <w:doNotDemarcateInvalidXml/>
  <w:hdrShapeDefaults>
    <o:shapedefaults v:ext="edit" spidmax="15362"/>
  </w:hdrShapeDefaults>
  <w:footnotePr>
    <w:numFmt w:val="chicago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6353B6"/>
    <w:rsid w:val="000242A0"/>
    <w:rsid w:val="00026746"/>
    <w:rsid w:val="00085618"/>
    <w:rsid w:val="00091DA4"/>
    <w:rsid w:val="000B101E"/>
    <w:rsid w:val="0017716B"/>
    <w:rsid w:val="001E62F5"/>
    <w:rsid w:val="002067DB"/>
    <w:rsid w:val="00222DD5"/>
    <w:rsid w:val="002407EA"/>
    <w:rsid w:val="00272A03"/>
    <w:rsid w:val="002A764F"/>
    <w:rsid w:val="002B34F1"/>
    <w:rsid w:val="003E5613"/>
    <w:rsid w:val="003F7EB4"/>
    <w:rsid w:val="004307A1"/>
    <w:rsid w:val="0046122B"/>
    <w:rsid w:val="0047266A"/>
    <w:rsid w:val="004C1C88"/>
    <w:rsid w:val="00502339"/>
    <w:rsid w:val="00530F80"/>
    <w:rsid w:val="00536CBA"/>
    <w:rsid w:val="005571FE"/>
    <w:rsid w:val="005635CB"/>
    <w:rsid w:val="005B6B8C"/>
    <w:rsid w:val="006318C5"/>
    <w:rsid w:val="006353B6"/>
    <w:rsid w:val="00662F1F"/>
    <w:rsid w:val="006B6842"/>
    <w:rsid w:val="006D166C"/>
    <w:rsid w:val="006D645E"/>
    <w:rsid w:val="00704AB7"/>
    <w:rsid w:val="00714A94"/>
    <w:rsid w:val="00764735"/>
    <w:rsid w:val="007B5388"/>
    <w:rsid w:val="007C20BA"/>
    <w:rsid w:val="00891200"/>
    <w:rsid w:val="00901E37"/>
    <w:rsid w:val="00953D94"/>
    <w:rsid w:val="009668D1"/>
    <w:rsid w:val="009C52B0"/>
    <w:rsid w:val="00A50F75"/>
    <w:rsid w:val="00A53DC9"/>
    <w:rsid w:val="00AE6C9B"/>
    <w:rsid w:val="00B41716"/>
    <w:rsid w:val="00BE74AD"/>
    <w:rsid w:val="00C4249B"/>
    <w:rsid w:val="00CC3ECB"/>
    <w:rsid w:val="00D03817"/>
    <w:rsid w:val="00DA6C1C"/>
    <w:rsid w:val="00E557CB"/>
    <w:rsid w:val="00E75C1A"/>
    <w:rsid w:val="00EF2AE3"/>
    <w:rsid w:val="00F16A42"/>
    <w:rsid w:val="00F4376F"/>
    <w:rsid w:val="00F87D7C"/>
    <w:rsid w:val="00FA6825"/>
    <w:rsid w:val="00FB4CC1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locked="0" w:uiPriority="99"/>
    <w:lsdException w:name="No Spacing" w:locked="0" w:semiHidden="0" w:uiPriority="99" w:unhideWhenUsed="0" w:qFormat="1"/>
    <w:lsdException w:name="Light Shading" w:locked="0" w:semiHidden="0" w:uiPriority="99" w:unhideWhenUsed="0"/>
    <w:lsdException w:name="Light List" w:locked="0" w:semiHidden="0" w:uiPriority="99" w:unhideWhenUsed="0"/>
    <w:lsdException w:name="Light Grid" w:locked="0" w:semiHidden="0" w:uiPriority="99" w:unhideWhenUsed="0"/>
    <w:lsdException w:name="Medium Shading 1" w:locked="0" w:semiHidden="0" w:uiPriority="99" w:unhideWhenUsed="0"/>
    <w:lsdException w:name="Medium Shading 2" w:locked="0" w:semiHidden="0" w:uiPriority="99" w:unhideWhenUsed="0"/>
    <w:lsdException w:name="Medium List 1" w:locked="0" w:semiHidden="0" w:uiPriority="99" w:unhideWhenUsed="0"/>
    <w:lsdException w:name="Medium List 2" w:locked="0" w:semiHidden="0" w:uiPriority="99" w:unhideWhenUsed="0"/>
    <w:lsdException w:name="Medium Grid 1" w:locked="0" w:semiHidden="0" w:uiPriority="99" w:unhideWhenUsed="0"/>
    <w:lsdException w:name="Medium Grid 2" w:locked="0" w:semiHidden="0" w:uiPriority="1" w:unhideWhenUsed="0" w:qFormat="1"/>
    <w:lsdException w:name="Medium Grid 3" w:locked="0" w:semiHidden="0" w:uiPriority="60" w:unhideWhenUsed="0"/>
    <w:lsdException w:name="Dark List" w:locked="0" w:semiHidden="0" w:uiPriority="61" w:unhideWhenUsed="0"/>
    <w:lsdException w:name="Colorful Shading" w:locked="0" w:semiHidden="0" w:uiPriority="62" w:unhideWhenUsed="0"/>
    <w:lsdException w:name="Colorful List" w:locked="0" w:semiHidden="0" w:uiPriority="63" w:unhideWhenUsed="0"/>
    <w:lsdException w:name="Colorful Grid" w:locked="0" w:semiHidden="0" w:uiPriority="64" w:unhideWhenUsed="0"/>
    <w:lsdException w:name="Light Shading Accent 1" w:locked="0" w:semiHidden="0" w:uiPriority="65" w:unhideWhenUsed="0"/>
    <w:lsdException w:name="Light List Accent 1" w:locked="0" w:semiHidden="0" w:uiPriority="66" w:unhideWhenUsed="0"/>
    <w:lsdException w:name="Light Grid Accent 1" w:locked="0" w:semiHidden="0" w:uiPriority="67" w:unhideWhenUsed="0"/>
    <w:lsdException w:name="Medium Shading 1 Accent 1" w:locked="0" w:semiHidden="0" w:uiPriority="68" w:unhideWhenUsed="0"/>
    <w:lsdException w:name="Medium Shading 2 Accent 1" w:locked="0" w:semiHidden="0" w:uiPriority="69" w:unhideWhenUsed="0"/>
    <w:lsdException w:name="Medium List 1 Accent 1" w:locked="0" w:semiHidden="0" w:uiPriority="70" w:unhideWhenUsed="0"/>
    <w:lsdException w:name="Revision" w:locked="0" w:uiPriority="71" w:unhideWhenUsed="0"/>
    <w:lsdException w:name="List Paragraph" w:locked="0" w:semiHidden="0" w:uiPriority="34" w:unhideWhenUsed="0" w:qFormat="1"/>
    <w:lsdException w:name="Quote" w:locked="0" w:semiHidden="0" w:uiPriority="73" w:unhideWhenUsed="0" w:qFormat="1"/>
    <w:lsdException w:name="Intense Quote" w:locked="0" w:semiHidden="0" w:uiPriority="60" w:unhideWhenUsed="0" w:qFormat="1"/>
    <w:lsdException w:name="Medium List 2 Accent 1" w:locked="0" w:semiHidden="0" w:uiPriority="61" w:unhideWhenUsed="0"/>
    <w:lsdException w:name="Medium Grid 1 Accent 1" w:locked="0" w:semiHidden="0" w:uiPriority="62" w:unhideWhenUsed="0"/>
    <w:lsdException w:name="Medium Grid 2 Accent 1" w:locked="0" w:semiHidden="0" w:uiPriority="63" w:unhideWhenUsed="0"/>
    <w:lsdException w:name="Medium Grid 3 Accent 1" w:locked="0" w:semiHidden="0" w:uiPriority="64" w:unhideWhenUsed="0"/>
    <w:lsdException w:name="Dark List Accent 1" w:locked="0" w:semiHidden="0" w:uiPriority="65" w:unhideWhenUsed="0"/>
    <w:lsdException w:name="Colorful Shading Accent 1" w:locked="0" w:semiHidden="0" w:uiPriority="99" w:unhideWhenUsed="0"/>
    <w:lsdException w:name="Colorful List Accent 1" w:locked="0" w:semiHidden="0" w:uiPriority="34" w:unhideWhenUsed="0" w:qFormat="1"/>
    <w:lsdException w:name="Colorful Grid Accent 1" w:locked="0" w:semiHidden="0" w:uiPriority="29" w:unhideWhenUsed="0" w:qFormat="1"/>
    <w:lsdException w:name="Light Shading Accent 2" w:locked="0" w:semiHidden="0" w:uiPriority="30" w:unhideWhenUsed="0" w:qFormat="1"/>
    <w:lsdException w:name="Light List Accent 2" w:locked="0" w:semiHidden="0" w:uiPriority="66" w:unhideWhenUsed="0"/>
    <w:lsdException w:name="Light Grid Accent 2" w:locked="0" w:semiHidden="0" w:uiPriority="67" w:unhideWhenUsed="0"/>
    <w:lsdException w:name="Medium Shading 1 Accent 2" w:locked="0" w:semiHidden="0" w:uiPriority="68" w:unhideWhenUsed="0"/>
    <w:lsdException w:name="Medium Shading 2 Accent 2" w:locked="0" w:semiHidden="0" w:uiPriority="69" w:unhideWhenUsed="0"/>
    <w:lsdException w:name="Medium List 1 Accent 2" w:locked="0" w:semiHidden="0" w:uiPriority="70" w:unhideWhenUsed="0"/>
    <w:lsdException w:name="Medium List 2 Accent 2" w:locked="0" w:semiHidden="0" w:uiPriority="71" w:unhideWhenUsed="0"/>
    <w:lsdException w:name="Medium Grid 1 Accent 2" w:locked="0" w:semiHidden="0" w:uiPriority="72" w:unhideWhenUsed="0"/>
    <w:lsdException w:name="Medium Grid 2 Accent 2" w:locked="0" w:semiHidden="0" w:uiPriority="73" w:unhideWhenUsed="0"/>
    <w:lsdException w:name="Medium Grid 3 Accent 2" w:locked="0" w:semiHidden="0" w:uiPriority="60" w:unhideWhenUsed="0"/>
    <w:lsdException w:name="Dark List Accent 2" w:locked="0" w:semiHidden="0" w:uiPriority="61" w:unhideWhenUsed="0"/>
    <w:lsdException w:name="Colorful Shading Accent 2" w:locked="0" w:semiHidden="0" w:uiPriority="62" w:unhideWhenUsed="0"/>
    <w:lsdException w:name="Colorful List Accent 2" w:locked="0" w:semiHidden="0" w:uiPriority="63" w:unhideWhenUsed="0"/>
    <w:lsdException w:name="Colorful Grid Accent 2" w:locked="0" w:semiHidden="0" w:uiPriority="64" w:unhideWhenUsed="0"/>
    <w:lsdException w:name="Light Shading Accent 3" w:locked="0" w:semiHidden="0" w:uiPriority="65" w:unhideWhenUsed="0"/>
    <w:lsdException w:name="Light List Accent 3" w:locked="0" w:semiHidden="0" w:uiPriority="66" w:unhideWhenUsed="0"/>
    <w:lsdException w:name="Light Grid Accent 3" w:locked="0" w:semiHidden="0" w:uiPriority="67" w:unhideWhenUsed="0"/>
    <w:lsdException w:name="Medium Shading 1 Accent 3" w:locked="0" w:semiHidden="0" w:uiPriority="68" w:unhideWhenUsed="0"/>
    <w:lsdException w:name="Medium Shading 2 Accent 3" w:locked="0" w:semiHidden="0" w:uiPriority="69" w:unhideWhenUsed="0"/>
    <w:lsdException w:name="Medium List 1 Accent 3" w:locked="0" w:semiHidden="0" w:uiPriority="70" w:unhideWhenUsed="0"/>
    <w:lsdException w:name="Medium List 2 Accent 3" w:locked="0" w:semiHidden="0" w:uiPriority="71" w:unhideWhenUsed="0"/>
    <w:lsdException w:name="Medium Grid 1 Accent 3" w:locked="0" w:semiHidden="0" w:uiPriority="72" w:unhideWhenUsed="0"/>
    <w:lsdException w:name="Medium Grid 2 Accent 3" w:locked="0" w:semiHidden="0" w:uiPriority="73" w:unhideWhenUsed="0"/>
    <w:lsdException w:name="Medium Grid 3 Accent 3" w:locked="0" w:semiHidden="0" w:uiPriority="60" w:unhideWhenUsed="0"/>
    <w:lsdException w:name="Dark List Accent 3" w:locked="0" w:semiHidden="0" w:uiPriority="61" w:unhideWhenUsed="0"/>
    <w:lsdException w:name="Colorful Shading Accent 3" w:locked="0" w:semiHidden="0" w:uiPriority="62" w:unhideWhenUsed="0"/>
    <w:lsdException w:name="Colorful List Accent 3" w:locked="0" w:semiHidden="0" w:uiPriority="63" w:unhideWhenUsed="0"/>
    <w:lsdException w:name="Colorful Grid Accent 3" w:locked="0" w:semiHidden="0" w:uiPriority="64" w:unhideWhenUsed="0"/>
    <w:lsdException w:name="Light Shading Accent 4" w:locked="0" w:semiHidden="0" w:uiPriority="65" w:unhideWhenUsed="0"/>
    <w:lsdException w:name="Light List Accent 4" w:locked="0" w:semiHidden="0" w:uiPriority="66" w:unhideWhenUsed="0"/>
    <w:lsdException w:name="Light Grid Accent 4" w:locked="0" w:semiHidden="0" w:uiPriority="67" w:unhideWhenUsed="0"/>
    <w:lsdException w:name="Medium Shading 1 Accent 4" w:locked="0" w:semiHidden="0" w:uiPriority="68" w:unhideWhenUsed="0"/>
    <w:lsdException w:name="Medium Shading 2 Accent 4" w:locked="0" w:semiHidden="0" w:uiPriority="69" w:unhideWhenUsed="0"/>
    <w:lsdException w:name="Medium List 1 Accent 4" w:locked="0" w:semiHidden="0" w:uiPriority="70" w:unhideWhenUsed="0"/>
    <w:lsdException w:name="Medium List 2 Accent 4" w:locked="0" w:semiHidden="0" w:uiPriority="71" w:unhideWhenUsed="0"/>
    <w:lsdException w:name="Medium Grid 1 Accent 4" w:locked="0" w:semiHidden="0" w:uiPriority="72" w:unhideWhenUsed="0"/>
    <w:lsdException w:name="Medium Grid 2 Accent 4" w:locked="0" w:semiHidden="0" w:uiPriority="73" w:unhideWhenUsed="0"/>
    <w:lsdException w:name="Medium Grid 3 Accent 4" w:locked="0" w:semiHidden="0" w:uiPriority="60" w:unhideWhenUsed="0"/>
    <w:lsdException w:name="Dark List Accent 4" w:locked="0" w:semiHidden="0" w:uiPriority="61" w:unhideWhenUsed="0"/>
    <w:lsdException w:name="Colorful Shading Accent 4" w:locked="0" w:semiHidden="0" w:uiPriority="62" w:unhideWhenUsed="0"/>
    <w:lsdException w:name="Colorful List Accent 4" w:locked="0" w:semiHidden="0" w:uiPriority="63" w:unhideWhenUsed="0"/>
    <w:lsdException w:name="Colorful Grid Accent 4" w:locked="0" w:semiHidden="0" w:uiPriority="64" w:unhideWhenUsed="0"/>
    <w:lsdException w:name="Light Shading Accent 5" w:locked="0" w:semiHidden="0" w:uiPriority="65" w:unhideWhenUsed="0"/>
    <w:lsdException w:name="Light List Accent 5" w:locked="0" w:semiHidden="0" w:uiPriority="66" w:unhideWhenUsed="0"/>
    <w:lsdException w:name="Light Grid Accent 5" w:locked="0" w:semiHidden="0" w:uiPriority="67" w:unhideWhenUsed="0"/>
    <w:lsdException w:name="Medium Shading 1 Accent 5" w:locked="0" w:semiHidden="0" w:uiPriority="68" w:unhideWhenUsed="0"/>
    <w:lsdException w:name="Medium Shading 2 Accent 5" w:locked="0" w:semiHidden="0" w:uiPriority="69" w:unhideWhenUsed="0"/>
    <w:lsdException w:name="Medium List 1 Accent 5" w:locked="0" w:semiHidden="0" w:uiPriority="70" w:unhideWhenUsed="0"/>
    <w:lsdException w:name="Medium List 2 Accent 5" w:locked="0" w:semiHidden="0" w:uiPriority="71" w:unhideWhenUsed="0"/>
    <w:lsdException w:name="Medium Grid 1 Accent 5" w:locked="0" w:semiHidden="0" w:uiPriority="72" w:unhideWhenUsed="0"/>
    <w:lsdException w:name="Medium Grid 2 Accent 5" w:locked="0" w:semiHidden="0" w:uiPriority="73" w:unhideWhenUsed="0"/>
    <w:lsdException w:name="Medium Grid 3 Accent 5" w:locked="0" w:semiHidden="0" w:uiPriority="60" w:unhideWhenUsed="0"/>
    <w:lsdException w:name="Dark List Accent 5" w:locked="0" w:semiHidden="0" w:uiPriority="61" w:unhideWhenUsed="0"/>
    <w:lsdException w:name="Colorful Shading Accent 5" w:locked="0" w:semiHidden="0" w:uiPriority="62" w:unhideWhenUsed="0"/>
    <w:lsdException w:name="Colorful List Accent 5" w:locked="0" w:semiHidden="0" w:uiPriority="63" w:unhideWhenUsed="0"/>
    <w:lsdException w:name="Colorful Grid Accent 5" w:locked="0" w:semiHidden="0" w:uiPriority="64" w:unhideWhenUsed="0"/>
    <w:lsdException w:name="Light Shading Accent 6" w:locked="0" w:semiHidden="0" w:uiPriority="65" w:unhideWhenUsed="0"/>
    <w:lsdException w:name="Light List Accent 6" w:locked="0" w:semiHidden="0" w:uiPriority="66" w:unhideWhenUsed="0"/>
    <w:lsdException w:name="Light Grid Accent 6" w:locked="0" w:semiHidden="0" w:uiPriority="67" w:unhideWhenUsed="0"/>
    <w:lsdException w:name="Medium Shading 1 Accent 6" w:locked="0" w:semiHidden="0" w:uiPriority="68" w:unhideWhenUsed="0"/>
    <w:lsdException w:name="Medium Shading 2 Accent 6" w:locked="0" w:semiHidden="0" w:uiPriority="69" w:unhideWhenUsed="0"/>
    <w:lsdException w:name="Medium List 1 Accent 6" w:locked="0" w:semiHidden="0" w:uiPriority="70" w:unhideWhenUsed="0"/>
    <w:lsdException w:name="Medium List 2 Accent 6" w:locked="0" w:semiHidden="0" w:uiPriority="71" w:unhideWhenUsed="0"/>
    <w:lsdException w:name="Medium Grid 1 Accent 6" w:locked="0" w:semiHidden="0" w:uiPriority="72" w:unhideWhenUsed="0"/>
    <w:lsdException w:name="Medium Grid 2 Accent 6" w:locked="0" w:semiHidden="0" w:uiPriority="73" w:unhideWhenUsed="0"/>
    <w:lsdException w:name="Medium Grid 3 Accent 6" w:locked="0" w:semiHidden="0" w:uiPriority="60" w:unhideWhenUsed="0"/>
    <w:lsdException w:name="Dark List Accent 6" w:locked="0" w:semiHidden="0" w:uiPriority="61" w:unhideWhenUsed="0"/>
    <w:lsdException w:name="Colorful Shading Accent 6" w:locked="0" w:semiHidden="0" w:uiPriority="62" w:unhideWhenUsed="0"/>
    <w:lsdException w:name="Colorful List Accent 6" w:locked="0" w:semiHidden="0" w:uiPriority="63" w:unhideWhenUsed="0"/>
    <w:lsdException w:name="Colorful Grid Accent 6" w:locked="0" w:semiHidden="0" w:uiPriority="64" w:unhideWhenUsed="0"/>
    <w:lsdException w:name="Subtle Emphasis" w:locked="0" w:semiHidden="0" w:uiPriority="65" w:unhideWhenUsed="0" w:qFormat="1"/>
    <w:lsdException w:name="Intense Emphasis" w:locked="0" w:semiHidden="0" w:uiPriority="66" w:unhideWhenUsed="0" w:qFormat="1"/>
    <w:lsdException w:name="Subtle Reference" w:locked="0" w:semiHidden="0" w:uiPriority="67" w:unhideWhenUsed="0" w:qFormat="1"/>
    <w:lsdException w:name="Intense Reference" w:locked="0" w:semiHidden="0" w:uiPriority="68" w:unhideWhenUsed="0" w:qFormat="1"/>
    <w:lsdException w:name="Book Title" w:locked="0" w:semiHidden="0" w:uiPriority="69" w:unhideWhenUsed="0" w:qFormat="1"/>
    <w:lsdException w:name="Bibliography" w:locked="0" w:uiPriority="70"/>
    <w:lsdException w:name="TOC Heading" w:locked="0" w:uiPriority="71" w:qFormat="1"/>
  </w:latentStyles>
  <w:style w:type="paragraph" w:default="1" w:styleId="Normal">
    <w:name w:val="Normal"/>
    <w:autoRedefine/>
    <w:qFormat/>
    <w:rsid w:val="004C1C88"/>
    <w:rPr>
      <w:rFonts w:eastAsia="ヒラギノ角ゴ Pro W3"/>
      <w:color w:val="000000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leA">
    <w:name w:val="Title A"/>
    <w:autoRedefine/>
    <w:rsid w:val="002407EA"/>
    <w:rPr>
      <w:rFonts w:eastAsia="ヒラギノ角ゴ Pro W3"/>
      <w:color w:val="000000"/>
      <w:sz w:val="26"/>
      <w:szCs w:val="26"/>
    </w:rPr>
  </w:style>
  <w:style w:type="numbering" w:customStyle="1" w:styleId="Harvard">
    <w:name w:val="Harvard"/>
    <w:autoRedefine/>
    <w:rsid w:val="004C1C88"/>
  </w:style>
  <w:style w:type="paragraph" w:styleId="Textonotapie">
    <w:name w:val="footnote text"/>
    <w:rsid w:val="004C1C88"/>
    <w:rPr>
      <w:rFonts w:ascii="Helvetica" w:eastAsia="ヒラギノ角ゴ Pro W3" w:hAnsi="Helvetica"/>
      <w:color w:val="000000"/>
    </w:rPr>
  </w:style>
  <w:style w:type="paragraph" w:customStyle="1" w:styleId="ColorfulList-Accent11">
    <w:name w:val="Colorful List - Accent 11"/>
    <w:basedOn w:val="Normal"/>
    <w:uiPriority w:val="34"/>
    <w:qFormat/>
    <w:rsid w:val="00091DA4"/>
    <w:pPr>
      <w:spacing w:after="200"/>
      <w:ind w:left="720"/>
      <w:contextualSpacing/>
    </w:pPr>
    <w:rPr>
      <w:rFonts w:ascii="Cambria" w:eastAsia="Cambria" w:hAnsi="Cambria"/>
      <w:color w:val="auto"/>
      <w:sz w:val="24"/>
    </w:rPr>
  </w:style>
  <w:style w:type="character" w:styleId="Refdenotaalpie">
    <w:name w:val="footnote reference"/>
    <w:uiPriority w:val="99"/>
    <w:locked/>
    <w:rsid w:val="00091DA4"/>
    <w:rPr>
      <w:vertAlign w:val="superscript"/>
    </w:rPr>
  </w:style>
  <w:style w:type="paragraph" w:styleId="Encabezado">
    <w:name w:val="header"/>
    <w:basedOn w:val="Normal"/>
    <w:link w:val="EncabezadoCar"/>
    <w:locked/>
    <w:rsid w:val="000242A0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link w:val="Encabezado"/>
    <w:rsid w:val="000242A0"/>
    <w:rPr>
      <w:rFonts w:eastAsia="ヒラギノ角ゴ Pro W3"/>
      <w:color w:val="000000"/>
      <w:szCs w:val="24"/>
    </w:rPr>
  </w:style>
  <w:style w:type="paragraph" w:styleId="Piedepgina">
    <w:name w:val="footer"/>
    <w:basedOn w:val="Normal"/>
    <w:link w:val="PiedepginaCar"/>
    <w:locked/>
    <w:rsid w:val="000242A0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link w:val="Piedepgina"/>
    <w:rsid w:val="000242A0"/>
    <w:rPr>
      <w:rFonts w:eastAsia="ヒラギノ角ゴ Pro W3"/>
      <w:color w:val="000000"/>
      <w:szCs w:val="24"/>
    </w:rPr>
  </w:style>
  <w:style w:type="character" w:styleId="Hipervnculo">
    <w:name w:val="Hyperlink"/>
    <w:locked/>
    <w:rsid w:val="00C4249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6B6842"/>
    <w:pPr>
      <w:ind w:left="720"/>
      <w:contextualSpacing/>
    </w:pPr>
    <w:rPr>
      <w:rFonts w:asciiTheme="minorHAnsi" w:eastAsiaTheme="minorEastAsia" w:hAnsiTheme="minorHAnsi" w:cstheme="minorBidi"/>
      <w:color w:val="auto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250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Roman Persecutions of Early Christians</vt:lpstr>
    </vt:vector>
  </TitlesOfParts>
  <Company>U.S. EPA</Company>
  <LinksUpToDate>false</LinksUpToDate>
  <CharactersWithSpaces>1623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 Persecutions of Early Christians</dc:title>
  <dc:creator>Klon Kitchen</dc:creator>
  <cp:lastModifiedBy>Nazareth</cp:lastModifiedBy>
  <cp:revision>5</cp:revision>
  <cp:lastPrinted>2014-02-22T15:10:00Z</cp:lastPrinted>
  <dcterms:created xsi:type="dcterms:W3CDTF">2014-08-14T13:40:00Z</dcterms:created>
  <dcterms:modified xsi:type="dcterms:W3CDTF">2019-09-25T20:32:00Z</dcterms:modified>
</cp:coreProperties>
</file>