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10F" w:rsidRPr="00FD774E" w:rsidRDefault="0081110F" w:rsidP="0016043F">
      <w:pPr>
        <w:keepNext/>
        <w:spacing w:line="276" w:lineRule="auto"/>
        <w:ind w:left="1440" w:firstLine="720"/>
        <w:jc w:val="both"/>
        <w:outlineLvl w:val="3"/>
        <w:rPr>
          <w:b/>
          <w:bCs/>
          <w:kern w:val="32"/>
          <w:sz w:val="28"/>
          <w:szCs w:val="32"/>
        </w:rPr>
      </w:pPr>
      <w:r w:rsidRPr="00FD774E">
        <w:rPr>
          <w:noProof/>
          <w:lang w:val="es-ES" w:eastAsia="es-ES"/>
        </w:rPr>
        <w:drawing>
          <wp:anchor distT="0" distB="0" distL="114300" distR="114300" simplePos="0" relativeHeight="251660288" behindDoc="0" locked="0" layoutInCell="1" allowOverlap="1">
            <wp:simplePos x="0" y="0"/>
            <wp:positionH relativeFrom="column">
              <wp:posOffset>-6792</wp:posOffset>
            </wp:positionH>
            <wp:positionV relativeFrom="paragraph">
              <wp:posOffset>-39757</wp:posOffset>
            </wp:positionV>
            <wp:extent cx="1156473" cy="1085119"/>
            <wp:effectExtent l="19050" t="0" r="5577"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tretch>
                      <a:fillRect/>
                    </a:stretch>
                  </pic:blipFill>
                  <pic:spPr bwMode="auto">
                    <a:xfrm>
                      <a:off x="0" y="0"/>
                      <a:ext cx="1161053" cy="1089416"/>
                    </a:xfrm>
                    <a:prstGeom prst="rect">
                      <a:avLst/>
                    </a:prstGeom>
                    <a:solidFill>
                      <a:srgbClr val="FFFFFF"/>
                    </a:solidFill>
                  </pic:spPr>
                </pic:pic>
              </a:graphicData>
            </a:graphic>
          </wp:anchor>
        </w:drawing>
      </w:r>
    </w:p>
    <w:p w:rsidR="0081110F" w:rsidRPr="00FD774E" w:rsidRDefault="0081110F" w:rsidP="0016043F">
      <w:pPr>
        <w:keepNext/>
        <w:spacing w:line="276" w:lineRule="auto"/>
        <w:ind w:left="1440" w:firstLine="720"/>
        <w:jc w:val="both"/>
        <w:outlineLvl w:val="3"/>
        <w:rPr>
          <w:b/>
          <w:bCs/>
          <w:kern w:val="32"/>
          <w:sz w:val="28"/>
          <w:szCs w:val="32"/>
          <w:lang w:val="es-ES"/>
        </w:rPr>
      </w:pPr>
      <w:r w:rsidRPr="00FD774E">
        <w:rPr>
          <w:b/>
          <w:bCs/>
          <w:kern w:val="32"/>
          <w:sz w:val="28"/>
          <w:szCs w:val="32"/>
          <w:lang w:val="es-ES"/>
        </w:rPr>
        <w:t>Seminario Básico</w:t>
      </w:r>
    </w:p>
    <w:p w:rsidR="0081110F" w:rsidRPr="00FD774E" w:rsidRDefault="004D73F8" w:rsidP="0016043F">
      <w:pPr>
        <w:keepNext/>
        <w:spacing w:line="276" w:lineRule="auto"/>
        <w:ind w:left="1440" w:firstLine="720"/>
        <w:jc w:val="both"/>
        <w:outlineLvl w:val="3"/>
        <w:rPr>
          <w:b/>
          <w:bCs/>
          <w:kern w:val="32"/>
          <w:sz w:val="28"/>
          <w:szCs w:val="32"/>
          <w:lang w:val="es-ES"/>
        </w:rPr>
      </w:pPr>
      <w:r w:rsidRPr="00FD774E">
        <w:rPr>
          <w:b/>
          <w:bCs/>
          <w:kern w:val="32"/>
          <w:sz w:val="28"/>
          <w:szCs w:val="32"/>
          <w:lang w:val="es-ES"/>
        </w:rPr>
        <w:t>Apologética</w:t>
      </w:r>
    </w:p>
    <w:p w:rsidR="0081110F" w:rsidRPr="00FD774E" w:rsidRDefault="00A87ABA" w:rsidP="0016043F">
      <w:pPr>
        <w:spacing w:after="200" w:line="276" w:lineRule="auto"/>
        <w:ind w:left="1440" w:firstLine="720"/>
        <w:jc w:val="both"/>
        <w:rPr>
          <w:rFonts w:eastAsia="Calibri"/>
          <w:b/>
          <w:bCs/>
          <w:kern w:val="32"/>
          <w:sz w:val="28"/>
          <w:szCs w:val="32"/>
          <w:lang w:val="es-ES"/>
        </w:rPr>
      </w:pPr>
      <w:r w:rsidRPr="00FD774E">
        <w:rPr>
          <w:rFonts w:eastAsia="Calibri"/>
          <w:b/>
          <w:bCs/>
          <w:kern w:val="32"/>
          <w:sz w:val="28"/>
          <w:szCs w:val="32"/>
          <w:lang w:val="es-ES"/>
        </w:rPr>
        <w:t>Clase 5</w:t>
      </w:r>
      <w:r w:rsidR="002B37FA" w:rsidRPr="00FD774E">
        <w:rPr>
          <w:rFonts w:eastAsia="Calibri"/>
          <w:b/>
          <w:bCs/>
          <w:kern w:val="32"/>
          <w:sz w:val="28"/>
          <w:szCs w:val="32"/>
          <w:lang w:val="es-ES"/>
        </w:rPr>
        <w:t xml:space="preserve">: </w:t>
      </w:r>
      <w:r w:rsidR="001F6BEA" w:rsidRPr="00FD774E">
        <w:rPr>
          <w:rFonts w:eastAsia="Calibri"/>
          <w:b/>
          <w:bCs/>
          <w:kern w:val="32"/>
          <w:sz w:val="28"/>
          <w:szCs w:val="32"/>
          <w:lang w:val="es-ES"/>
        </w:rPr>
        <w:t xml:space="preserve">La </w:t>
      </w:r>
      <w:r w:rsidR="0016043F">
        <w:rPr>
          <w:rFonts w:eastAsia="Calibri"/>
          <w:b/>
          <w:bCs/>
          <w:kern w:val="32"/>
          <w:sz w:val="28"/>
          <w:szCs w:val="32"/>
          <w:lang w:val="es-ES"/>
        </w:rPr>
        <w:t>r</w:t>
      </w:r>
      <w:r w:rsidRPr="00FD774E">
        <w:rPr>
          <w:rFonts w:eastAsia="Calibri"/>
          <w:b/>
          <w:bCs/>
          <w:kern w:val="32"/>
          <w:sz w:val="28"/>
          <w:szCs w:val="32"/>
          <w:lang w:val="es-ES"/>
        </w:rPr>
        <w:t>esurrección</w:t>
      </w:r>
    </w:p>
    <w:p w:rsidR="000B7231" w:rsidRPr="00FD774E" w:rsidRDefault="0081110F" w:rsidP="008B5246">
      <w:pPr>
        <w:spacing w:after="200" w:line="360" w:lineRule="auto"/>
        <w:jc w:val="both"/>
        <w:rPr>
          <w:rFonts w:eastAsia="Calibri"/>
          <w:b/>
          <w:bCs/>
          <w:kern w:val="32"/>
          <w:sz w:val="28"/>
          <w:szCs w:val="32"/>
          <w:lang w:val="es-ES"/>
        </w:rPr>
      </w:pPr>
      <w:r w:rsidRPr="00FD774E">
        <w:rPr>
          <w:rFonts w:eastAsia="Calibri"/>
          <w:b/>
          <w:bCs/>
          <w:kern w:val="32"/>
          <w:sz w:val="28"/>
          <w:szCs w:val="32"/>
          <w:lang w:val="es-ES"/>
        </w:rPr>
        <w:t>_________________________</w:t>
      </w:r>
      <w:r w:rsidR="0016043F" w:rsidRPr="00FD774E">
        <w:rPr>
          <w:rFonts w:eastAsia="Calibri"/>
          <w:b/>
          <w:bCs/>
          <w:kern w:val="32"/>
          <w:sz w:val="28"/>
          <w:szCs w:val="32"/>
          <w:lang w:val="es-ES"/>
        </w:rPr>
        <w:t>__________________</w:t>
      </w:r>
      <w:r w:rsidR="0016043F">
        <w:rPr>
          <w:rFonts w:eastAsia="Calibri"/>
          <w:b/>
          <w:bCs/>
          <w:kern w:val="32"/>
          <w:sz w:val="28"/>
          <w:szCs w:val="32"/>
          <w:lang w:val="es-ES"/>
        </w:rPr>
        <w:t>__</w:t>
      </w:r>
      <w:r w:rsidRPr="00FD774E">
        <w:rPr>
          <w:rFonts w:eastAsia="Calibri"/>
          <w:b/>
          <w:bCs/>
          <w:kern w:val="32"/>
          <w:sz w:val="28"/>
          <w:szCs w:val="32"/>
          <w:lang w:val="es-ES"/>
        </w:rPr>
        <w:t>________________________</w:t>
      </w:r>
    </w:p>
    <w:p w:rsidR="00A87ABA" w:rsidRPr="00FD774E" w:rsidRDefault="00A87ABA" w:rsidP="008B5246">
      <w:pPr>
        <w:spacing w:line="360" w:lineRule="auto"/>
        <w:jc w:val="both"/>
        <w:rPr>
          <w:lang w:val="es-ES"/>
        </w:rPr>
      </w:pPr>
      <w:r w:rsidRPr="00FD774E">
        <w:rPr>
          <w:lang w:val="es-ES"/>
        </w:rPr>
        <w:t>Buenos días y bienvenido al Seminario Básico «Apologética». En lo que respecta a la fe cristiana, la apologética no tiene nada que ver con defender o justificar la verdad de la fe cristiana. Es un argumento racional para los propósitos de la evidencia y defensa del cristianismo, y para una crítica de la incredulidad. Mi deseo es que salgas de esta clase fortalecido en tu fe y mejor preparado para dar razón de la esperanza que tenemos a tus f</w:t>
      </w:r>
      <w:r w:rsidR="008B5246">
        <w:rPr>
          <w:lang w:val="es-ES"/>
        </w:rPr>
        <w:t>amiliares, amigos y compañeros no creyentes</w:t>
      </w:r>
      <w:r w:rsidRPr="00FD774E">
        <w:rPr>
          <w:lang w:val="es-ES"/>
        </w:rPr>
        <w:t>, a ti y a otros. Oremos antes de comenzar</w:t>
      </w:r>
      <w:r w:rsidR="000B7231" w:rsidRPr="00FD774E">
        <w:rPr>
          <w:lang w:val="es-ES"/>
        </w:rPr>
        <w:t>.</w:t>
      </w:r>
    </w:p>
    <w:p w:rsidR="000B7231" w:rsidRPr="00FD774E" w:rsidRDefault="000B7231" w:rsidP="008B5246">
      <w:pPr>
        <w:spacing w:line="360" w:lineRule="auto"/>
        <w:jc w:val="both"/>
        <w:rPr>
          <w:lang w:val="es-ES"/>
        </w:rPr>
      </w:pPr>
    </w:p>
    <w:p w:rsidR="000B7231" w:rsidRPr="00FD774E" w:rsidRDefault="000B7231" w:rsidP="008B5246">
      <w:pPr>
        <w:pStyle w:val="Ttulo11"/>
        <w:spacing w:line="360" w:lineRule="auto"/>
        <w:jc w:val="both"/>
        <w:rPr>
          <w:color w:val="auto"/>
          <w:sz w:val="24"/>
          <w:szCs w:val="24"/>
          <w:lang w:val="es-ES"/>
        </w:rPr>
      </w:pPr>
      <w:r w:rsidRPr="00FD774E">
        <w:rPr>
          <w:color w:val="auto"/>
          <w:sz w:val="24"/>
          <w:szCs w:val="24"/>
          <w:lang w:val="es-ES"/>
        </w:rPr>
        <w:t>¿Por qué crees que un hombre muerto salió de una tumba?</w:t>
      </w:r>
    </w:p>
    <w:p w:rsidR="000B7231" w:rsidRPr="00FD774E" w:rsidRDefault="000B7231" w:rsidP="008B5246">
      <w:pPr>
        <w:spacing w:line="360" w:lineRule="auto"/>
        <w:jc w:val="both"/>
        <w:rPr>
          <w:lang w:val="es-ES"/>
        </w:rPr>
      </w:pPr>
    </w:p>
    <w:p w:rsidR="00A87ABA" w:rsidRPr="00FD774E" w:rsidRDefault="00A87ABA" w:rsidP="008B5246">
      <w:pPr>
        <w:spacing w:line="360" w:lineRule="auto"/>
        <w:jc w:val="both"/>
        <w:rPr>
          <w:b/>
          <w:lang w:val="es-ES"/>
        </w:rPr>
      </w:pPr>
      <w:r w:rsidRPr="00FD774E">
        <w:rPr>
          <w:b/>
          <w:lang w:val="es-ES"/>
        </w:rPr>
        <w:t>Intro</w:t>
      </w:r>
      <w:r w:rsidR="000B7231" w:rsidRPr="00FD774E">
        <w:rPr>
          <w:b/>
          <w:lang w:val="es-ES"/>
        </w:rPr>
        <w:t>ducción</w:t>
      </w:r>
    </w:p>
    <w:p w:rsidR="000B7231" w:rsidRPr="00FD774E" w:rsidRDefault="000B7231" w:rsidP="008B5246">
      <w:pPr>
        <w:spacing w:line="360" w:lineRule="auto"/>
        <w:jc w:val="both"/>
        <w:rPr>
          <w:lang w:val="es-ES"/>
        </w:rPr>
      </w:pPr>
      <w:r w:rsidRPr="00FD774E">
        <w:rPr>
          <w:lang w:val="es-ES"/>
        </w:rPr>
        <w:t>La clase de hoy es, al fin y al cabo, LA pregunta fundamental del cristianismo. Lo que alguien cree de Jesús determina la manera en</w:t>
      </w:r>
      <w:r w:rsidR="008B5246">
        <w:rPr>
          <w:lang w:val="es-ES"/>
        </w:rPr>
        <w:t xml:space="preserve"> que responderá a muchas otras interrogantes</w:t>
      </w:r>
      <w:r w:rsidRPr="00FD774E">
        <w:rPr>
          <w:lang w:val="es-ES"/>
        </w:rPr>
        <w:t xml:space="preserve"> con las que lidiamos. Si Jesús realmente es Dios encarnado, entonces uno también creerá en Dios. Si Dios pudo levantar a Jesús de los</w:t>
      </w:r>
      <w:r w:rsidR="008B5246">
        <w:rPr>
          <w:lang w:val="es-ES"/>
        </w:rPr>
        <w:t xml:space="preserve"> muertos, entonces es posible que haya podido</w:t>
      </w:r>
      <w:r w:rsidRPr="00FD774E">
        <w:rPr>
          <w:lang w:val="es-ES"/>
        </w:rPr>
        <w:t xml:space="preserve"> decretar los contenidos de la Biblia.</w:t>
      </w:r>
    </w:p>
    <w:p w:rsidR="000B7231" w:rsidRPr="00FD774E" w:rsidRDefault="000B7231" w:rsidP="008B5246">
      <w:pPr>
        <w:spacing w:line="360" w:lineRule="auto"/>
        <w:jc w:val="both"/>
        <w:rPr>
          <w:lang w:val="es-ES"/>
        </w:rPr>
      </w:pPr>
    </w:p>
    <w:p w:rsidR="000B7231" w:rsidRPr="00FD774E" w:rsidRDefault="008B5246" w:rsidP="008B5246">
      <w:pPr>
        <w:spacing w:line="360" w:lineRule="auto"/>
        <w:jc w:val="both"/>
        <w:rPr>
          <w:lang w:val="es-ES"/>
        </w:rPr>
      </w:pPr>
      <w:r>
        <w:rPr>
          <w:lang w:val="es-ES"/>
        </w:rPr>
        <w:t xml:space="preserve">Mientras consideramos </w:t>
      </w:r>
      <w:r w:rsidR="000B7231" w:rsidRPr="00FD774E">
        <w:rPr>
          <w:lang w:val="es-ES"/>
        </w:rPr>
        <w:t>esta pregunta hoy, espero poder hacer este argumento eminentemente práctico para que puedas usarlo en tus conversaciones con aquellos que dudan de su fe o con personas no cristianas que afirman no tener fe.</w:t>
      </w:r>
    </w:p>
    <w:p w:rsidR="000B7231" w:rsidRPr="00FD774E" w:rsidRDefault="000B7231" w:rsidP="008B5246">
      <w:pPr>
        <w:spacing w:line="360" w:lineRule="auto"/>
        <w:jc w:val="both"/>
        <w:rPr>
          <w:lang w:val="es-ES"/>
        </w:rPr>
      </w:pPr>
    </w:p>
    <w:p w:rsidR="000B7231" w:rsidRDefault="000B7231" w:rsidP="008B5246">
      <w:pPr>
        <w:spacing w:line="360" w:lineRule="auto"/>
        <w:jc w:val="both"/>
        <w:rPr>
          <w:lang w:val="es-ES"/>
        </w:rPr>
      </w:pPr>
      <w:r w:rsidRPr="00FD774E">
        <w:rPr>
          <w:lang w:val="es-ES"/>
        </w:rPr>
        <w:t xml:space="preserve">Déjame darte ocho puntos que abordaré </w:t>
      </w:r>
      <w:r w:rsidR="0016043F">
        <w:rPr>
          <w:lang w:val="es-ES"/>
        </w:rPr>
        <w:t xml:space="preserve">acerca de </w:t>
      </w:r>
      <w:r w:rsidRPr="00FD774E">
        <w:rPr>
          <w:lang w:val="es-ES"/>
        </w:rPr>
        <w:t>Jesús:</w:t>
      </w:r>
    </w:p>
    <w:p w:rsidR="0016043F" w:rsidRPr="00FD774E" w:rsidRDefault="0016043F" w:rsidP="008B5246">
      <w:pPr>
        <w:spacing w:line="360" w:lineRule="auto"/>
        <w:jc w:val="both"/>
        <w:rPr>
          <w:lang w:val="es-ES"/>
        </w:rPr>
      </w:pPr>
    </w:p>
    <w:p w:rsidR="000B7231" w:rsidRPr="00FD774E" w:rsidRDefault="001047F3" w:rsidP="008B5246">
      <w:pPr>
        <w:pStyle w:val="Prrafodelista"/>
        <w:numPr>
          <w:ilvl w:val="0"/>
          <w:numId w:val="1"/>
        </w:numPr>
        <w:spacing w:line="360" w:lineRule="auto"/>
        <w:jc w:val="both"/>
        <w:rPr>
          <w:lang w:val="es-ES"/>
        </w:rPr>
      </w:pPr>
      <w:r w:rsidRPr="00FD774E">
        <w:rPr>
          <w:lang w:val="es-ES"/>
        </w:rPr>
        <w:t xml:space="preserve">Jesús es </w:t>
      </w:r>
      <w:r w:rsidRPr="00FD774E">
        <w:rPr>
          <w:u w:val="single"/>
          <w:lang w:val="es-ES"/>
        </w:rPr>
        <w:t>muy importante</w:t>
      </w:r>
      <w:r w:rsidR="008B5246">
        <w:rPr>
          <w:u w:val="single"/>
          <w:lang w:val="es-ES"/>
        </w:rPr>
        <w:t>.</w:t>
      </w:r>
    </w:p>
    <w:p w:rsidR="001047F3" w:rsidRPr="00FD774E" w:rsidRDefault="001047F3" w:rsidP="008B5246">
      <w:pPr>
        <w:pStyle w:val="Prrafodelista"/>
        <w:numPr>
          <w:ilvl w:val="0"/>
          <w:numId w:val="1"/>
        </w:numPr>
        <w:spacing w:line="360" w:lineRule="auto"/>
        <w:jc w:val="both"/>
        <w:rPr>
          <w:lang w:val="es-ES"/>
        </w:rPr>
      </w:pPr>
      <w:r w:rsidRPr="00FD774E">
        <w:rPr>
          <w:lang w:val="es-ES"/>
        </w:rPr>
        <w:t xml:space="preserve">Jesús fue una </w:t>
      </w:r>
      <w:r w:rsidRPr="00FD774E">
        <w:rPr>
          <w:u w:val="single"/>
          <w:lang w:val="es-ES"/>
        </w:rPr>
        <w:t>persona histórica</w:t>
      </w:r>
      <w:r w:rsidR="008B5246">
        <w:rPr>
          <w:u w:val="single"/>
          <w:lang w:val="es-ES"/>
        </w:rPr>
        <w:t>.</w:t>
      </w:r>
    </w:p>
    <w:p w:rsidR="001047F3" w:rsidRPr="00FD774E" w:rsidRDefault="001047F3" w:rsidP="008B5246">
      <w:pPr>
        <w:pStyle w:val="Prrafodelista"/>
        <w:numPr>
          <w:ilvl w:val="0"/>
          <w:numId w:val="1"/>
        </w:numPr>
        <w:spacing w:line="360" w:lineRule="auto"/>
        <w:jc w:val="both"/>
        <w:rPr>
          <w:lang w:val="es-ES"/>
        </w:rPr>
      </w:pPr>
      <w:r w:rsidRPr="00FD774E">
        <w:rPr>
          <w:lang w:val="es-ES"/>
        </w:rPr>
        <w:t xml:space="preserve">Jesús es el punto de la </w:t>
      </w:r>
      <w:r w:rsidRPr="00FD774E">
        <w:rPr>
          <w:u w:val="single"/>
          <w:lang w:val="es-ES"/>
        </w:rPr>
        <w:t>historia</w:t>
      </w:r>
      <w:r w:rsidRPr="00FD774E">
        <w:rPr>
          <w:lang w:val="es-ES"/>
        </w:rPr>
        <w:t xml:space="preserve"> de Israel</w:t>
      </w:r>
      <w:r w:rsidR="008B5246">
        <w:rPr>
          <w:lang w:val="es-ES"/>
        </w:rPr>
        <w:t>.</w:t>
      </w:r>
    </w:p>
    <w:p w:rsidR="001047F3" w:rsidRPr="00FD774E" w:rsidRDefault="001047F3" w:rsidP="008B5246">
      <w:pPr>
        <w:pStyle w:val="Prrafodelista"/>
        <w:numPr>
          <w:ilvl w:val="0"/>
          <w:numId w:val="1"/>
        </w:numPr>
        <w:spacing w:line="360" w:lineRule="auto"/>
        <w:jc w:val="both"/>
        <w:rPr>
          <w:lang w:val="es-ES"/>
        </w:rPr>
      </w:pPr>
      <w:r w:rsidRPr="00FD774E">
        <w:rPr>
          <w:lang w:val="es-ES"/>
        </w:rPr>
        <w:t xml:space="preserve">Los </w:t>
      </w:r>
      <w:r w:rsidRPr="00FD774E">
        <w:rPr>
          <w:u w:val="single"/>
          <w:lang w:val="es-ES"/>
        </w:rPr>
        <w:t>profetas</w:t>
      </w:r>
      <w:r w:rsidRPr="00FD774E">
        <w:rPr>
          <w:lang w:val="es-ES"/>
        </w:rPr>
        <w:t xml:space="preserve"> de Israel hablaron de Jesús</w:t>
      </w:r>
      <w:r w:rsidR="008B5246">
        <w:rPr>
          <w:lang w:val="es-ES"/>
        </w:rPr>
        <w:t>.</w:t>
      </w:r>
    </w:p>
    <w:p w:rsidR="001047F3" w:rsidRPr="00FD774E" w:rsidRDefault="001047F3" w:rsidP="008B5246">
      <w:pPr>
        <w:pStyle w:val="Prrafodelista"/>
        <w:numPr>
          <w:ilvl w:val="0"/>
          <w:numId w:val="1"/>
        </w:numPr>
        <w:spacing w:line="360" w:lineRule="auto"/>
        <w:jc w:val="both"/>
        <w:rPr>
          <w:lang w:val="es-ES"/>
        </w:rPr>
      </w:pPr>
      <w:r w:rsidRPr="00FD774E">
        <w:rPr>
          <w:lang w:val="es-ES"/>
        </w:rPr>
        <w:t xml:space="preserve">Las </w:t>
      </w:r>
      <w:r w:rsidR="00EE2C8E" w:rsidRPr="00FD774E">
        <w:rPr>
          <w:u w:val="single"/>
          <w:lang w:val="es-ES"/>
        </w:rPr>
        <w:t>afirmaciones</w:t>
      </w:r>
      <w:r w:rsidRPr="00FD774E">
        <w:rPr>
          <w:lang w:val="es-ES"/>
        </w:rPr>
        <w:t xml:space="preserve"> de Jesús sobre su divinidad son corroboradas por su vida, enseñanza y milagros</w:t>
      </w:r>
      <w:r w:rsidR="008B5246">
        <w:rPr>
          <w:lang w:val="es-ES"/>
        </w:rPr>
        <w:t>.</w:t>
      </w:r>
    </w:p>
    <w:p w:rsidR="001047F3" w:rsidRPr="00FD774E" w:rsidRDefault="001047F3" w:rsidP="008B5246">
      <w:pPr>
        <w:pStyle w:val="Prrafodelista"/>
        <w:numPr>
          <w:ilvl w:val="0"/>
          <w:numId w:val="1"/>
        </w:numPr>
        <w:spacing w:line="360" w:lineRule="auto"/>
        <w:jc w:val="both"/>
        <w:rPr>
          <w:lang w:val="es-ES"/>
        </w:rPr>
      </w:pPr>
      <w:r w:rsidRPr="00FD774E">
        <w:rPr>
          <w:lang w:val="es-ES"/>
        </w:rPr>
        <w:t xml:space="preserve">La </w:t>
      </w:r>
      <w:r w:rsidRPr="00FD774E">
        <w:rPr>
          <w:u w:val="single"/>
          <w:lang w:val="es-ES"/>
        </w:rPr>
        <w:t>muerte y resurrección</w:t>
      </w:r>
      <w:r w:rsidRPr="00FD774E">
        <w:rPr>
          <w:lang w:val="es-ES"/>
        </w:rPr>
        <w:t xml:space="preserve"> no pueden ser explicadas</w:t>
      </w:r>
      <w:r w:rsidR="008B5246">
        <w:rPr>
          <w:lang w:val="es-ES"/>
        </w:rPr>
        <w:t>.</w:t>
      </w:r>
    </w:p>
    <w:p w:rsidR="001047F3" w:rsidRPr="00FD774E" w:rsidRDefault="001047F3" w:rsidP="008B5246">
      <w:pPr>
        <w:pStyle w:val="Prrafodelista"/>
        <w:numPr>
          <w:ilvl w:val="0"/>
          <w:numId w:val="1"/>
        </w:numPr>
        <w:spacing w:line="360" w:lineRule="auto"/>
        <w:jc w:val="both"/>
        <w:rPr>
          <w:lang w:val="es-ES"/>
        </w:rPr>
      </w:pPr>
      <w:r w:rsidRPr="00FD774E">
        <w:rPr>
          <w:u w:val="single"/>
          <w:lang w:val="es-ES"/>
        </w:rPr>
        <w:lastRenderedPageBreak/>
        <w:t>Las vidas de los discípulos</w:t>
      </w:r>
      <w:r w:rsidRPr="00FD774E">
        <w:rPr>
          <w:lang w:val="es-ES"/>
        </w:rPr>
        <w:t xml:space="preserve"> de Jesús y el mundo cambiaron dramáticamente después de su vida</w:t>
      </w:r>
      <w:r w:rsidR="008B5246">
        <w:rPr>
          <w:lang w:val="es-ES"/>
        </w:rPr>
        <w:t>.</w:t>
      </w:r>
    </w:p>
    <w:p w:rsidR="001047F3" w:rsidRPr="00FD774E" w:rsidRDefault="001047F3" w:rsidP="008B5246">
      <w:pPr>
        <w:pStyle w:val="Prrafodelista"/>
        <w:numPr>
          <w:ilvl w:val="0"/>
          <w:numId w:val="1"/>
        </w:numPr>
        <w:spacing w:line="360" w:lineRule="auto"/>
        <w:jc w:val="both"/>
        <w:rPr>
          <w:lang w:val="es-ES"/>
        </w:rPr>
      </w:pPr>
      <w:r w:rsidRPr="00FD774E">
        <w:rPr>
          <w:lang w:val="es-ES"/>
        </w:rPr>
        <w:t xml:space="preserve">Jesús ha </w:t>
      </w:r>
      <w:r w:rsidRPr="00FD774E">
        <w:rPr>
          <w:u w:val="single"/>
          <w:lang w:val="es-ES"/>
        </w:rPr>
        <w:t>cambiado vidas</w:t>
      </w:r>
      <w:r w:rsidRPr="00FD774E">
        <w:rPr>
          <w:lang w:val="es-ES"/>
        </w:rPr>
        <w:t xml:space="preserve"> a lo largo de la historia, ¡y todavía lo sigue haciendo!</w:t>
      </w:r>
    </w:p>
    <w:p w:rsidR="001047F3" w:rsidRPr="00FD774E" w:rsidRDefault="001047F3" w:rsidP="008B5246">
      <w:pPr>
        <w:spacing w:line="360" w:lineRule="auto"/>
        <w:jc w:val="both"/>
        <w:rPr>
          <w:lang w:val="es-ES"/>
        </w:rPr>
      </w:pPr>
    </w:p>
    <w:p w:rsidR="001047F3" w:rsidRPr="00FD774E" w:rsidRDefault="001047F3" w:rsidP="008B5246">
      <w:pPr>
        <w:spacing w:line="360" w:lineRule="auto"/>
        <w:jc w:val="both"/>
        <w:rPr>
          <w:lang w:val="es-ES"/>
        </w:rPr>
      </w:pPr>
      <w:r w:rsidRPr="00FD774E">
        <w:rPr>
          <w:lang w:val="es-ES"/>
        </w:rPr>
        <w:t>Me gustaría que no olvidaras estos 8 argumentos.</w:t>
      </w:r>
    </w:p>
    <w:p w:rsidR="00A87ABA" w:rsidRPr="00FD774E" w:rsidRDefault="001D1991" w:rsidP="008B5246">
      <w:pPr>
        <w:spacing w:after="200" w:line="360" w:lineRule="auto"/>
        <w:jc w:val="both"/>
        <w:rPr>
          <w:rFonts w:eastAsia="Calibri"/>
          <w:b/>
          <w:bCs/>
          <w:kern w:val="32"/>
          <w:sz w:val="28"/>
          <w:szCs w:val="32"/>
        </w:rPr>
      </w:pPr>
      <w:r w:rsidRPr="001D1991">
        <w:rPr>
          <w:b/>
          <w:bCs/>
          <w:noProof/>
          <w:kern w:val="32"/>
          <w:sz w:val="28"/>
          <w:szCs w:val="32"/>
        </w:rPr>
        <w:pict>
          <v:shapetype id="_x0000_t202" coordsize="21600,21600" o:spt="202" path="m,l,21600r21600,l21600,xe">
            <v:stroke joinstyle="miter"/>
            <v:path gradientshapeok="t" o:connecttype="rect"/>
          </v:shapetype>
          <v:shape id="_x0000_s1040" type="#_x0000_t202" style="position:absolute;left:0;text-align:left;margin-left:179.1pt;margin-top:108.45pt;width:115.4pt;height:17.55pt;z-index:251659263;mso-height-percent:200;mso-height-percent:200;mso-width-relative:margin;mso-height-relative:margin" filled="f" stroked="f">
            <v:textbox style="mso-fit-shape-to-text:t">
              <w:txbxContent>
                <w:p w:rsidR="009B4BD7" w:rsidRPr="008E1556" w:rsidRDefault="009B4BD7" w:rsidP="008E1556">
                  <w:pPr>
                    <w:jc w:val="center"/>
                    <w:rPr>
                      <w:sz w:val="18"/>
                      <w:lang w:val="es-ES"/>
                    </w:rPr>
                  </w:pPr>
                  <w:r w:rsidRPr="008E1556">
                    <w:rPr>
                      <w:sz w:val="18"/>
                      <w:lang w:val="es-ES"/>
                    </w:rPr>
                    <w:t>Muerte y resurrección</w:t>
                  </w:r>
                </w:p>
              </w:txbxContent>
            </v:textbox>
          </v:shape>
        </w:pict>
      </w:r>
      <w:r w:rsidRPr="001D1991">
        <w:rPr>
          <w:rFonts w:eastAsia="Calibri"/>
          <w:b/>
          <w:bCs/>
          <w:kern w:val="32"/>
          <w:sz w:val="28"/>
          <w:szCs w:val="32"/>
        </w:rPr>
      </w:r>
      <w:r>
        <w:rPr>
          <w:rFonts w:eastAsia="Calibri"/>
          <w:b/>
          <w:bCs/>
          <w:kern w:val="32"/>
          <w:sz w:val="28"/>
          <w:szCs w:val="32"/>
        </w:rPr>
        <w:pict>
          <v:group id="_x0000_s1026" style="width:316pt;height:189pt;mso-position-horizontal-relative:char;mso-position-vertical-relative:line" coordsize="6320,3780">
            <v:rect id="_x0000_s1027" style="position:absolute;width:6320;height:3780" coordsize="21600,21600" filled="f" stroked="f">
              <v:fill o:detectmouseclick="t"/>
              <v:stroke joinstyle="round"/>
              <v:path arrowok="t" o:connectlocs="10800,10800"/>
              <v:textbox style="mso-next-textbox:#_x0000_s1027" inset="3pt,3pt,3pt,3pt">
                <w:txbxContent>
                  <w:p w:rsidR="009B4BD7" w:rsidRDefault="009B4BD7" w:rsidP="000F7553">
                    <w:pPr>
                      <w:pStyle w:val="FreeForm"/>
                      <w:rPr>
                        <w:rFonts w:ascii="Times New Roman" w:eastAsia="Times New Roman" w:hAnsi="Times New Roman"/>
                        <w:color w:val="auto"/>
                        <w:sz w:val="20"/>
                        <w:lang w:val="es-ES"/>
                      </w:rPr>
                    </w:pPr>
                  </w:p>
                </w:txbxContent>
              </v:textbox>
            </v:rect>
            <v:group id="_x0000_s1028" style="position:absolute;left:540;top:180;width:5400;height:3240" coordsize="5400,3240">
              <v:oval id="_x0000_s1029" style="position:absolute;left:2160;top:1260;width:1080;height:1080" coordsize="21600,21600">
                <v:fill o:detectmouseclick="t"/>
                <v:path arrowok="t" o:connectlocs="10800,10800"/>
                <v:textbox inset="0,0,0,0">
                  <w:txbxContent>
                    <w:p w:rsidR="009B4BD7" w:rsidRDefault="009B4BD7" w:rsidP="000F7553">
                      <w:pPr>
                        <w:pStyle w:val="FreeForm"/>
                        <w:rPr>
                          <w:rFonts w:ascii="Times New Roman" w:eastAsia="Times New Roman" w:hAnsi="Times New Roman"/>
                          <w:color w:val="auto"/>
                          <w:sz w:val="20"/>
                          <w:lang w:val="es-ES"/>
                        </w:rPr>
                      </w:pPr>
                    </w:p>
                  </w:txbxContent>
                </v:textbox>
              </v:oval>
              <v:rect id="_x0000_s1030" style="position:absolute;left:2340;top:1440;width:500;height:720" coordsize="21600,21600" filled="f" stroked="f" strokeweight="1pt">
                <v:fill o:detectmouseclick="t"/>
                <v:stroke joinstyle="round" endcap="round"/>
                <v:path arrowok="t" o:connectlocs="10800,10800"/>
                <v:textbox style="mso-next-textbox:#_x0000_s1030" inset="0,0,0,0">
                  <w:txbxContent>
                    <w:p w:rsidR="009B4BD7" w:rsidRDefault="009B4BD7" w:rsidP="000F7553">
                      <w:pPr>
                        <w:pStyle w:val="FreeForm"/>
                        <w:rPr>
                          <w:rFonts w:ascii="Times New Roman" w:eastAsia="Times New Roman" w:hAnsi="Times New Roman"/>
                          <w:color w:val="auto"/>
                          <w:sz w:val="20"/>
                          <w:lang w:val="es-ES"/>
                        </w:rPr>
                      </w:pPr>
                    </w:p>
                  </w:txbxContent>
                </v:textbox>
              </v:rect>
              <v:line id="_x0000_s1031" style="position:absolute" from="0,900" to="1980,1440" coordsize="21600,21600">
                <v:fill o:detectmouseclick="t"/>
                <v:stroke endarrow="block"/>
                <v:path o:connectlocs="10800,10800"/>
              </v:line>
              <v:line id="_x0000_s1032" style="position:absolute;flip:y" from="180,1980" to="1980,2700" coordsize="21600,21600">
                <v:fill o:detectmouseclick="t"/>
                <v:stroke endarrow="block"/>
                <v:path o:connectlocs="10800,10800"/>
              </v:line>
              <v:line id="_x0000_s1033" style="position:absolute;flip:y" from="3420,720" to="5220,1440" coordsize="21600,21600">
                <v:fill o:detectmouseclick="t"/>
                <v:stroke endarrow="block"/>
                <v:path o:connectlocs="10800,10800"/>
              </v:line>
              <v:line id="_x0000_s1034" style="position:absolute" from="3420,1980" to="5400,2520" coordsize="21600,21600">
                <v:fill o:detectmouseclick="t"/>
                <v:stroke endarrow="block"/>
                <v:path o:connectlocs="10800,10800"/>
              </v:line>
              <v:rect id="_x0000_s1035" style="position:absolute;left:360;top:360;width:1460;height:540" coordsize="21600,21600" stroked="f">
                <v:fill o:detectmouseclick="t"/>
                <v:stroke joinstyle="round"/>
                <v:path arrowok="t" o:connectlocs="10800,10800"/>
                <v:textbox inset="3pt,3pt,3pt,3pt">
                  <w:txbxContent>
                    <w:p w:rsidR="009B4BD7" w:rsidRPr="000F7553" w:rsidRDefault="0016043F" w:rsidP="000F7553">
                      <w:pPr>
                        <w:jc w:val="center"/>
                        <w:rPr>
                          <w:lang w:val="es-ES" w:eastAsia="es-ES"/>
                        </w:rPr>
                      </w:pPr>
                      <w:r>
                        <w:rPr>
                          <w:sz w:val="18"/>
                          <w:lang w:val="es-ES"/>
                        </w:rPr>
                        <w:t xml:space="preserve">Historia del A. </w:t>
                      </w:r>
                      <w:r w:rsidR="009B4BD7">
                        <w:rPr>
                          <w:sz w:val="18"/>
                          <w:lang w:val="es-ES"/>
                        </w:rPr>
                        <w:t>T.</w:t>
                      </w:r>
                    </w:p>
                  </w:txbxContent>
                </v:textbox>
              </v:rect>
              <v:rect id="_x0000_s1036" style="position:absolute;left:540;top:2700;width:1460;height:540" coordsize="21600,21600" stroked="f">
                <v:fill o:detectmouseclick="t"/>
                <v:stroke joinstyle="round"/>
                <v:path arrowok="t" o:connectlocs="10800,10800"/>
                <v:textbox inset="3pt,3pt,3pt,3pt">
                  <w:txbxContent>
                    <w:p w:rsidR="009B4BD7" w:rsidRDefault="009B4BD7" w:rsidP="000F7553">
                      <w:pPr>
                        <w:pStyle w:val="FreeForm"/>
                        <w:rPr>
                          <w:rFonts w:ascii="Times New Roman" w:eastAsia="Times New Roman" w:hAnsi="Times New Roman"/>
                          <w:color w:val="auto"/>
                          <w:sz w:val="20"/>
                          <w:lang w:val="es-ES"/>
                        </w:rPr>
                      </w:pPr>
                    </w:p>
                  </w:txbxContent>
                </v:textbox>
              </v:rect>
              <v:rect id="_x0000_s1037" style="position:absolute;left:3780;width:1460;height:720" coordsize="21600,21600" stroked="f">
                <v:fill o:detectmouseclick="t"/>
                <v:stroke joinstyle="round"/>
                <v:path arrowok="t" o:connectlocs="10800,10800"/>
                <v:textbox inset="3pt,3pt,3pt,3pt">
                  <w:txbxContent>
                    <w:p w:rsidR="009B4BD7" w:rsidRDefault="009B4BD7" w:rsidP="000F7553">
                      <w:pPr>
                        <w:pStyle w:val="FreeForm"/>
                        <w:rPr>
                          <w:rFonts w:ascii="Times New Roman" w:eastAsia="Times New Roman" w:hAnsi="Times New Roman"/>
                          <w:color w:val="auto"/>
                          <w:sz w:val="20"/>
                          <w:lang w:val="es-ES"/>
                        </w:rPr>
                      </w:pPr>
                    </w:p>
                  </w:txbxContent>
                </v:textbox>
              </v:rect>
              <v:rect id="_x0000_s1038" style="position:absolute;left:3600;top:2520;width:1640;height:720" coordsize="21600,21600" stroked="f">
                <v:fill o:detectmouseclick="t"/>
                <v:stroke joinstyle="round"/>
                <v:path arrowok="t" o:connectlocs="10800,10800"/>
                <v:textbox inset="3pt,3pt,3pt,3pt">
                  <w:txbxContent>
                    <w:p w:rsidR="009B4BD7" w:rsidRPr="000F7553" w:rsidRDefault="009B4BD7" w:rsidP="000F7553">
                      <w:pPr>
                        <w:jc w:val="center"/>
                        <w:rPr>
                          <w:lang w:val="es-ES" w:eastAsia="es-ES"/>
                        </w:rPr>
                      </w:pPr>
                      <w:r>
                        <w:rPr>
                          <w:sz w:val="18"/>
                          <w:lang w:val="es-ES"/>
                        </w:rPr>
                        <w:t>Vidas cambiadas y el mundo</w:t>
                      </w:r>
                    </w:p>
                  </w:txbxContent>
                </v:textbox>
              </v:rect>
              <v:rect id="_x0000_s1039" style="position:absolute;left:1800;top:720;width:1820;height:540" coordsize="21600,21600" stroked="f">
                <v:fill o:detectmouseclick="t"/>
                <v:stroke joinstyle="round"/>
                <v:path arrowok="t" o:connectlocs="10800,10800"/>
                <v:textbox inset="3pt,3pt,3pt,3pt">
                  <w:txbxContent>
                    <w:p w:rsidR="009B4BD7" w:rsidRDefault="009B4BD7" w:rsidP="000F7553">
                      <w:pPr>
                        <w:jc w:val="center"/>
                        <w:rPr>
                          <w:lang w:val="es-ES" w:eastAsia="es-ES"/>
                        </w:rPr>
                      </w:pPr>
                      <w:r>
                        <w:rPr>
                          <w:sz w:val="18"/>
                        </w:rPr>
                        <w:t>Declaraciones, enseñanza y milagros</w:t>
                      </w:r>
                    </w:p>
                  </w:txbxContent>
                </v:textbox>
              </v:rect>
            </v:group>
            <w10:wrap type="none"/>
            <w10:anchorlock/>
          </v:group>
        </w:pict>
      </w:r>
    </w:p>
    <w:p w:rsidR="008E1556" w:rsidRPr="00656EF3" w:rsidRDefault="0016043F" w:rsidP="0016043F">
      <w:pPr>
        <w:pStyle w:val="Prrafodelista"/>
        <w:spacing w:line="360" w:lineRule="auto"/>
        <w:ind w:left="0"/>
        <w:jc w:val="both"/>
        <w:rPr>
          <w:b/>
          <w:u w:val="single"/>
          <w:lang w:val="es-ES"/>
        </w:rPr>
      </w:pPr>
      <w:r w:rsidRPr="00656EF3">
        <w:rPr>
          <w:b/>
          <w:u w:val="single"/>
          <w:lang w:val="es-ES"/>
        </w:rPr>
        <w:t xml:space="preserve">1) </w:t>
      </w:r>
      <w:r w:rsidR="008E1556" w:rsidRPr="00656EF3">
        <w:rPr>
          <w:b/>
          <w:u w:val="single"/>
          <w:lang w:val="es-ES"/>
        </w:rPr>
        <w:t>Jesús es muy importante: Todo el cristianismo descansa sobre la vida, muerte y resurrección de Cristo</w:t>
      </w:r>
    </w:p>
    <w:p w:rsidR="008E1556" w:rsidRPr="00FD774E" w:rsidRDefault="008E1556" w:rsidP="008B5246">
      <w:pPr>
        <w:spacing w:line="360" w:lineRule="auto"/>
        <w:jc w:val="both"/>
        <w:rPr>
          <w:lang w:val="es-ES"/>
        </w:rPr>
      </w:pPr>
      <w:r w:rsidRPr="00FD774E">
        <w:rPr>
          <w:lang w:val="es-ES"/>
        </w:rPr>
        <w:t>Todos saben que los cristianos hacen de Jesús la gran cosa. Sabemos esto por los afiches de Juan 3:16 en los juegos de fútbol; por las personas en el centro comercial que sostienen pancartas y hablan de su inminente regreso; en una ocasión incluso vi una Biblia con el nombre de «Jesús para vaqueros».</w:t>
      </w:r>
    </w:p>
    <w:p w:rsidR="008E1556" w:rsidRPr="00FD774E" w:rsidRDefault="008E1556" w:rsidP="008B5246">
      <w:pPr>
        <w:spacing w:line="360" w:lineRule="auto"/>
        <w:jc w:val="both"/>
        <w:rPr>
          <w:lang w:val="es-ES"/>
        </w:rPr>
      </w:pPr>
    </w:p>
    <w:p w:rsidR="008E1556" w:rsidRPr="00FD774E" w:rsidRDefault="008E1556" w:rsidP="008B5246">
      <w:pPr>
        <w:spacing w:line="360" w:lineRule="auto"/>
        <w:jc w:val="both"/>
        <w:rPr>
          <w:lang w:val="es-ES"/>
        </w:rPr>
      </w:pPr>
      <w:r w:rsidRPr="00FD774E">
        <w:rPr>
          <w:lang w:val="es-ES"/>
        </w:rPr>
        <w:t>Entonces, ¿por qué los cristianos hacen de Jesús la gran cosa?</w:t>
      </w:r>
    </w:p>
    <w:p w:rsidR="008E1556" w:rsidRPr="00FD774E" w:rsidRDefault="008E1556" w:rsidP="008B5246">
      <w:pPr>
        <w:spacing w:line="360" w:lineRule="auto"/>
        <w:jc w:val="both"/>
        <w:rPr>
          <w:lang w:val="es-ES"/>
        </w:rPr>
      </w:pPr>
    </w:p>
    <w:p w:rsidR="008E1556" w:rsidRPr="00FD774E" w:rsidRDefault="008E1556" w:rsidP="008B5246">
      <w:pPr>
        <w:spacing w:line="360" w:lineRule="auto"/>
        <w:jc w:val="both"/>
        <w:rPr>
          <w:lang w:val="es-ES"/>
        </w:rPr>
      </w:pPr>
      <w:r w:rsidRPr="00FD774E">
        <w:rPr>
          <w:lang w:val="es-ES"/>
        </w:rPr>
        <w:t>Es porque creemos que nuestro principal problema no es la falta de información. Es decir, nosotros no necesitamos simplemente ser dirigidos en la dirección correcta para cambiar nuestras vidas. No, lo que necesitamos es una transformación, lo que la Biblia llama una ‘vida nueva’. Nuestro principal problema es el PECADO o rebelión contra Dios</w:t>
      </w:r>
      <w:r w:rsidR="008B5246">
        <w:rPr>
          <w:lang w:val="es-ES"/>
        </w:rPr>
        <w:t>,</w:t>
      </w:r>
      <w:r w:rsidRPr="00FD774E">
        <w:rPr>
          <w:lang w:val="es-ES"/>
        </w:rPr>
        <w:t xml:space="preserve"> lo que nos lleva a</w:t>
      </w:r>
      <w:r w:rsidR="008B5246">
        <w:rPr>
          <w:lang w:val="es-ES"/>
        </w:rPr>
        <w:t xml:space="preserve"> tener una gran deuda con Dios </w:t>
      </w:r>
      <w:r w:rsidRPr="00FD774E">
        <w:rPr>
          <w:lang w:val="es-ES"/>
        </w:rPr>
        <w:t>y</w:t>
      </w:r>
      <w:r w:rsidR="008B5246">
        <w:rPr>
          <w:lang w:val="es-ES"/>
        </w:rPr>
        <w:t>, ya que nuestra condición es seria</w:t>
      </w:r>
      <w:r w:rsidRPr="00FD774E">
        <w:rPr>
          <w:lang w:val="es-ES"/>
        </w:rPr>
        <w:t xml:space="preserve"> el tratamiento también debe serlo.</w:t>
      </w:r>
    </w:p>
    <w:p w:rsidR="008E1556" w:rsidRPr="00FD774E" w:rsidRDefault="008E1556" w:rsidP="008B5246">
      <w:pPr>
        <w:spacing w:line="360" w:lineRule="auto"/>
        <w:jc w:val="both"/>
        <w:rPr>
          <w:lang w:val="es-ES"/>
        </w:rPr>
      </w:pPr>
    </w:p>
    <w:p w:rsidR="008E1556" w:rsidRPr="00FD774E" w:rsidRDefault="008B5246" w:rsidP="008B5246">
      <w:pPr>
        <w:spacing w:line="360" w:lineRule="auto"/>
        <w:jc w:val="both"/>
        <w:rPr>
          <w:rStyle w:val="Refdenotaalpie1"/>
          <w:color w:val="auto"/>
          <w:lang w:val="es-ES"/>
        </w:rPr>
      </w:pPr>
      <w:r>
        <w:rPr>
          <w:lang w:val="es-ES"/>
        </w:rPr>
        <w:t>E</w:t>
      </w:r>
      <w:r w:rsidR="008E1556" w:rsidRPr="00FD774E">
        <w:rPr>
          <w:lang w:val="es-ES"/>
        </w:rPr>
        <w:t xml:space="preserve">sta es la razón por la que los cristianos siempre están hablando tanto acerca de Jesús. Porque solamente Jesús puede perdonar nuestros pecados y cancelar la deuda que tenemos. </w:t>
      </w:r>
      <w:r w:rsidR="0016043F">
        <w:rPr>
          <w:lang w:val="es-ES"/>
        </w:rPr>
        <w:t>Solo</w:t>
      </w:r>
      <w:r w:rsidR="008E1556" w:rsidRPr="00FD774E">
        <w:rPr>
          <w:lang w:val="es-ES"/>
        </w:rPr>
        <w:t xml:space="preserve"> Jesús puede cubrir nuestros pecados. Solamente él puede lavarlos y </w:t>
      </w:r>
      <w:r w:rsidR="0016043F">
        <w:rPr>
          <w:lang w:val="es-ES"/>
        </w:rPr>
        <w:t>solo</w:t>
      </w:r>
      <w:r w:rsidR="008E1556" w:rsidRPr="00FD774E">
        <w:rPr>
          <w:lang w:val="es-ES"/>
        </w:rPr>
        <w:t xml:space="preserve"> Jesús puede restaurar tu relación con Dios.</w:t>
      </w:r>
      <w:r w:rsidR="008E1556" w:rsidRPr="00FD774E">
        <w:rPr>
          <w:rStyle w:val="Refdenotaalpie1"/>
          <w:color w:val="auto"/>
        </w:rPr>
        <w:endnoteReference w:id="2"/>
      </w:r>
    </w:p>
    <w:p w:rsidR="008E1556" w:rsidRPr="00FD774E" w:rsidRDefault="008E1556" w:rsidP="008B5246">
      <w:pPr>
        <w:spacing w:line="360" w:lineRule="auto"/>
        <w:jc w:val="both"/>
        <w:rPr>
          <w:rStyle w:val="Refdenotaalpie1"/>
          <w:color w:val="auto"/>
          <w:lang w:val="es-ES"/>
        </w:rPr>
      </w:pPr>
    </w:p>
    <w:p w:rsidR="008E1556" w:rsidRPr="00FD774E" w:rsidRDefault="008E1556" w:rsidP="008B5246">
      <w:pPr>
        <w:spacing w:line="360" w:lineRule="auto"/>
        <w:jc w:val="both"/>
        <w:rPr>
          <w:rStyle w:val="Refdenotaalpie1"/>
          <w:color w:val="auto"/>
          <w:sz w:val="24"/>
          <w:vertAlign w:val="baseline"/>
          <w:lang w:val="es-ES"/>
        </w:rPr>
      </w:pPr>
      <w:r w:rsidRPr="00FD774E">
        <w:rPr>
          <w:rStyle w:val="Refdenotaalpie1"/>
          <w:color w:val="auto"/>
          <w:sz w:val="24"/>
          <w:vertAlign w:val="baseline"/>
          <w:lang w:val="es-ES"/>
        </w:rPr>
        <w:t xml:space="preserve">Teológicamente, estos son los fundamentos del cristianismo, y ellos descansan en Cristo. </w:t>
      </w:r>
      <w:r w:rsidRPr="00FD774E">
        <w:rPr>
          <w:rStyle w:val="Refdenotaalpie1"/>
          <w:color w:val="auto"/>
          <w:sz w:val="24"/>
          <w:u w:val="single"/>
          <w:vertAlign w:val="baseline"/>
          <w:lang w:val="es-ES"/>
        </w:rPr>
        <w:t>Si esto es cierto, tiene tremendas implicaciones para los cristianos</w:t>
      </w:r>
      <w:r w:rsidRPr="00FD774E">
        <w:rPr>
          <w:rStyle w:val="Refdenotaalpie1"/>
          <w:color w:val="auto"/>
          <w:sz w:val="24"/>
          <w:vertAlign w:val="baseline"/>
          <w:lang w:val="es-ES"/>
        </w:rPr>
        <w:t>.</w:t>
      </w:r>
    </w:p>
    <w:p w:rsidR="008E1556" w:rsidRPr="00FD774E" w:rsidRDefault="008E1556" w:rsidP="008B5246">
      <w:pPr>
        <w:pStyle w:val="BodyText21"/>
        <w:spacing w:line="360" w:lineRule="auto"/>
        <w:jc w:val="both"/>
        <w:rPr>
          <w:color w:val="auto"/>
          <w:sz w:val="24"/>
          <w:szCs w:val="24"/>
          <w:lang w:val="es-ES"/>
        </w:rPr>
      </w:pPr>
    </w:p>
    <w:p w:rsidR="008E1556" w:rsidRPr="0016043F" w:rsidRDefault="008E1556" w:rsidP="0016043F">
      <w:pPr>
        <w:pStyle w:val="BodyText21"/>
        <w:spacing w:line="360" w:lineRule="auto"/>
        <w:ind w:left="567" w:right="674"/>
        <w:jc w:val="both"/>
        <w:rPr>
          <w:color w:val="auto"/>
          <w:sz w:val="24"/>
          <w:szCs w:val="24"/>
          <w:lang w:val="es-ES"/>
        </w:rPr>
      </w:pPr>
      <w:r w:rsidRPr="00FD774E">
        <w:rPr>
          <w:color w:val="auto"/>
          <w:sz w:val="24"/>
          <w:szCs w:val="24"/>
          <w:shd w:val="clear" w:color="auto" w:fill="FFFFFF"/>
          <w:lang w:val="es-ES"/>
        </w:rPr>
        <w:t>«</w:t>
      </w:r>
      <w:r w:rsidRPr="00FD774E">
        <w:rPr>
          <w:rStyle w:val="text"/>
          <w:color w:val="auto"/>
          <w:sz w:val="24"/>
          <w:szCs w:val="24"/>
          <w:lang w:val="es-ES"/>
        </w:rPr>
        <w:t>Pero si se predica de Cristo que resucitó de los muertos, ¿cómo dicen algunos entre vosotros que no hay resurrección de muertos?</w:t>
      </w:r>
      <w:r w:rsidRPr="00FD774E">
        <w:rPr>
          <w:color w:val="auto"/>
          <w:sz w:val="24"/>
          <w:szCs w:val="24"/>
          <w:lang w:val="es-ES"/>
        </w:rPr>
        <w:t xml:space="preserve"> </w:t>
      </w:r>
      <w:r w:rsidRPr="00FD774E">
        <w:rPr>
          <w:rStyle w:val="text"/>
          <w:color w:val="auto"/>
          <w:sz w:val="24"/>
          <w:szCs w:val="24"/>
          <w:lang w:val="es-ES"/>
        </w:rPr>
        <w:t>Porque si no hay resurrección de muertos, tampoco Cristo resucitó.</w:t>
      </w:r>
      <w:r w:rsidRPr="00FD774E">
        <w:rPr>
          <w:color w:val="auto"/>
          <w:sz w:val="24"/>
          <w:szCs w:val="24"/>
          <w:lang w:val="es-ES"/>
        </w:rPr>
        <w:t xml:space="preserve"> </w:t>
      </w:r>
      <w:r w:rsidRPr="00FD774E">
        <w:rPr>
          <w:rStyle w:val="text"/>
          <w:color w:val="auto"/>
          <w:sz w:val="24"/>
          <w:szCs w:val="24"/>
          <w:lang w:val="es-ES"/>
        </w:rPr>
        <w:t>Y si Cristo no resucitó, vana es entonces nuestra predicación, vana es también vuestra fe.</w:t>
      </w:r>
      <w:r w:rsidRPr="00FD774E">
        <w:rPr>
          <w:color w:val="auto"/>
          <w:sz w:val="24"/>
          <w:szCs w:val="24"/>
          <w:lang w:val="es-ES"/>
        </w:rPr>
        <w:t xml:space="preserve"> </w:t>
      </w:r>
      <w:r w:rsidRPr="00FD774E">
        <w:rPr>
          <w:rStyle w:val="text"/>
          <w:color w:val="auto"/>
          <w:sz w:val="24"/>
          <w:szCs w:val="24"/>
          <w:lang w:val="es-ES"/>
        </w:rPr>
        <w:t>Y somos hallados falsos testigos de Dios; porque hemos testificado de Dios que él resucitó a Cristo, al cual no resucitó, si en verdad los muertos no resucitan.</w:t>
      </w:r>
      <w:r w:rsidRPr="00FD774E">
        <w:rPr>
          <w:color w:val="auto"/>
          <w:sz w:val="24"/>
          <w:szCs w:val="24"/>
          <w:lang w:val="es-ES"/>
        </w:rPr>
        <w:t xml:space="preserve"> </w:t>
      </w:r>
      <w:r w:rsidRPr="00FD774E">
        <w:rPr>
          <w:rStyle w:val="text"/>
          <w:color w:val="auto"/>
          <w:sz w:val="24"/>
          <w:szCs w:val="24"/>
          <w:lang w:val="es-ES"/>
        </w:rPr>
        <w:t>Porque si los muertos no resucitan, tampoco Cristo resucitó;</w:t>
      </w:r>
      <w:r w:rsidRPr="00FD774E">
        <w:rPr>
          <w:color w:val="auto"/>
          <w:sz w:val="24"/>
          <w:szCs w:val="24"/>
          <w:lang w:val="es-ES"/>
        </w:rPr>
        <w:t xml:space="preserve"> </w:t>
      </w:r>
      <w:r w:rsidRPr="00FD774E">
        <w:rPr>
          <w:rStyle w:val="text"/>
          <w:color w:val="auto"/>
          <w:sz w:val="24"/>
          <w:szCs w:val="24"/>
          <w:lang w:val="es-ES"/>
        </w:rPr>
        <w:t>y si Cristo no resucitó, vuestra fe es vana; aún estáis en vuestros pecados. Entonces también los que durmieron en Cristo perecieron.</w:t>
      </w:r>
      <w:r w:rsidRPr="00FD774E">
        <w:rPr>
          <w:color w:val="auto"/>
          <w:sz w:val="24"/>
          <w:szCs w:val="24"/>
          <w:lang w:val="es-ES"/>
        </w:rPr>
        <w:t xml:space="preserve"> S</w:t>
      </w:r>
      <w:r w:rsidRPr="00FD774E">
        <w:rPr>
          <w:rStyle w:val="text"/>
          <w:color w:val="auto"/>
          <w:sz w:val="24"/>
          <w:szCs w:val="24"/>
          <w:lang w:val="es-ES"/>
        </w:rPr>
        <w:t>i en esta vida solamente esperamos en Cristo, somos los más dignos de conmiseración de todos los hombres</w:t>
      </w:r>
      <w:r w:rsidRPr="00FD774E">
        <w:rPr>
          <w:color w:val="auto"/>
          <w:sz w:val="24"/>
          <w:szCs w:val="24"/>
          <w:shd w:val="clear" w:color="auto" w:fill="FFFFFF"/>
          <w:lang w:val="es-ES"/>
        </w:rPr>
        <w:t xml:space="preserve">» </w:t>
      </w:r>
      <w:r w:rsidRPr="00FD774E">
        <w:rPr>
          <w:color w:val="auto"/>
          <w:sz w:val="24"/>
          <w:szCs w:val="24"/>
          <w:lang w:val="es-ES"/>
        </w:rPr>
        <w:t>(1 Co. 15:12-19)</w:t>
      </w:r>
      <w:r w:rsidRPr="00FD774E">
        <w:rPr>
          <w:rStyle w:val="Refdenotaalpie1"/>
          <w:color w:val="auto"/>
          <w:sz w:val="24"/>
          <w:szCs w:val="24"/>
        </w:rPr>
        <w:endnoteReference w:id="3"/>
      </w:r>
      <w:r w:rsidR="0016043F" w:rsidRPr="0016043F">
        <w:rPr>
          <w:color w:val="auto"/>
          <w:sz w:val="24"/>
          <w:szCs w:val="24"/>
          <w:lang w:val="es-ES"/>
        </w:rPr>
        <w:t>.</w:t>
      </w:r>
    </w:p>
    <w:p w:rsidR="008E1556" w:rsidRPr="00FD774E" w:rsidRDefault="008E1556" w:rsidP="008B5246">
      <w:pPr>
        <w:spacing w:line="360" w:lineRule="auto"/>
        <w:jc w:val="both"/>
        <w:rPr>
          <w:lang w:val="es-ES"/>
        </w:rPr>
      </w:pPr>
    </w:p>
    <w:p w:rsidR="008E1556" w:rsidRPr="00FD774E" w:rsidRDefault="008E1556" w:rsidP="008B5246">
      <w:pPr>
        <w:spacing w:line="360" w:lineRule="auto"/>
        <w:jc w:val="both"/>
        <w:rPr>
          <w:lang w:val="es-ES"/>
        </w:rPr>
      </w:pPr>
      <w:r w:rsidRPr="00FD774E">
        <w:rPr>
          <w:lang w:val="es-ES"/>
        </w:rPr>
        <w:t xml:space="preserve">Teológicamente, si es cierto, tiene tremendas implicaciones para los no cristianos: </w:t>
      </w:r>
      <w:r w:rsidR="008B5246">
        <w:rPr>
          <w:shd w:val="clear" w:color="auto" w:fill="FFFFFF"/>
          <w:lang w:val="es-ES"/>
        </w:rPr>
        <w:t xml:space="preserve">Jesús </w:t>
      </w:r>
      <w:r w:rsidRPr="00FD774E">
        <w:rPr>
          <w:shd w:val="clear" w:color="auto" w:fill="FFFFFF"/>
          <w:lang w:val="es-ES"/>
        </w:rPr>
        <w:t>dijo: «Yo soy el camino, y la verdad, y la vida; nadie viene al Padre, sino por mí»</w:t>
      </w:r>
      <w:r w:rsidR="0016043F">
        <w:rPr>
          <w:shd w:val="clear" w:color="auto" w:fill="FFFFFF"/>
          <w:lang w:val="es-ES"/>
        </w:rPr>
        <w:t xml:space="preserve"> </w:t>
      </w:r>
      <w:r w:rsidRPr="00FD774E">
        <w:rPr>
          <w:lang w:val="es-ES"/>
        </w:rPr>
        <w:t>(Juan 14:6)</w:t>
      </w:r>
      <w:r w:rsidR="0016043F">
        <w:rPr>
          <w:lang w:val="es-ES"/>
        </w:rPr>
        <w:t>.</w:t>
      </w:r>
    </w:p>
    <w:p w:rsidR="008E1556" w:rsidRPr="00FD774E" w:rsidRDefault="008E1556" w:rsidP="008B5246">
      <w:pPr>
        <w:spacing w:line="360" w:lineRule="auto"/>
        <w:jc w:val="both"/>
        <w:rPr>
          <w:u w:val="single"/>
          <w:lang w:val="es-ES"/>
        </w:rPr>
      </w:pPr>
    </w:p>
    <w:p w:rsidR="008E1556" w:rsidRPr="00FD774E" w:rsidRDefault="008E1556" w:rsidP="008B5246">
      <w:pPr>
        <w:spacing w:line="360" w:lineRule="auto"/>
        <w:jc w:val="both"/>
        <w:rPr>
          <w:lang w:val="es-ES"/>
        </w:rPr>
      </w:pPr>
      <w:r w:rsidRPr="00FD774E">
        <w:rPr>
          <w:lang w:val="es-ES"/>
        </w:rPr>
        <w:t>Entonces, Jesús está vivo o no lo está. Él conquistó la muerte o no lo hizo. Podemos tener vidas nuevas y transformadas o estamos viviendo una mentira. Así de altos son los riesgos, tanto para creyentes como no creyentes.</w:t>
      </w:r>
    </w:p>
    <w:p w:rsidR="008E1556" w:rsidRPr="00FD774E" w:rsidRDefault="008E1556" w:rsidP="008B5246">
      <w:pPr>
        <w:spacing w:line="360" w:lineRule="auto"/>
        <w:jc w:val="both"/>
        <w:rPr>
          <w:lang w:val="es-ES"/>
        </w:rPr>
      </w:pPr>
    </w:p>
    <w:p w:rsidR="008E1556" w:rsidRPr="00FD774E" w:rsidRDefault="008E1556" w:rsidP="008B5246">
      <w:pPr>
        <w:spacing w:line="360" w:lineRule="auto"/>
        <w:jc w:val="both"/>
        <w:rPr>
          <w:lang w:val="es-ES"/>
        </w:rPr>
      </w:pPr>
      <w:r w:rsidRPr="00FD774E">
        <w:rPr>
          <w:lang w:val="es-ES"/>
        </w:rPr>
        <w:t xml:space="preserve">La gran interrogante es: </w:t>
      </w:r>
      <w:r w:rsidRPr="00FD774E">
        <w:rPr>
          <w:b/>
          <w:lang w:val="es-ES"/>
        </w:rPr>
        <w:t>¿Es</w:t>
      </w:r>
      <w:r w:rsidR="008B5246">
        <w:rPr>
          <w:b/>
          <w:lang w:val="es-ES"/>
        </w:rPr>
        <w:t xml:space="preserve"> esto</w:t>
      </w:r>
      <w:r w:rsidRPr="00FD774E">
        <w:rPr>
          <w:b/>
          <w:lang w:val="es-ES"/>
        </w:rPr>
        <w:t xml:space="preserve"> verdad?</w:t>
      </w:r>
      <w:r w:rsidRPr="00FD774E">
        <w:rPr>
          <w:rStyle w:val="Refdenotaalpie1"/>
          <w:b/>
          <w:color w:val="auto"/>
          <w:lang w:val="es-ES"/>
        </w:rPr>
        <w:t xml:space="preserve"> </w:t>
      </w:r>
      <w:r w:rsidRPr="00FD774E">
        <w:rPr>
          <w:rStyle w:val="Refdenotaalpie1"/>
          <w:color w:val="auto"/>
        </w:rPr>
        <w:endnoteReference w:id="4"/>
      </w:r>
    </w:p>
    <w:p w:rsidR="008E1556" w:rsidRPr="00FD774E" w:rsidRDefault="008E1556" w:rsidP="008B5246">
      <w:pPr>
        <w:spacing w:line="360" w:lineRule="auto"/>
        <w:jc w:val="both"/>
        <w:rPr>
          <w:lang w:val="es-ES"/>
        </w:rPr>
      </w:pPr>
    </w:p>
    <w:p w:rsidR="008E1556" w:rsidRPr="00FD774E" w:rsidRDefault="008B5246" w:rsidP="008B5246">
      <w:pPr>
        <w:spacing w:line="360" w:lineRule="auto"/>
        <w:jc w:val="both"/>
        <w:rPr>
          <w:lang w:val="es-ES"/>
        </w:rPr>
      </w:pPr>
      <w:r>
        <w:rPr>
          <w:lang w:val="es-ES"/>
        </w:rPr>
        <w:t>El filósofo Kierkegaard dijo:</w:t>
      </w:r>
      <w:r w:rsidR="008E1556" w:rsidRPr="00FD774E">
        <w:rPr>
          <w:lang w:val="es-ES"/>
        </w:rPr>
        <w:t xml:space="preserve"> «La pregunta central de la humanidad es si Jesús resucitó o no en la mañana de pascua. La manera en que entendemos esa pregunta determina cómo responderemos cualquier otra interrogante».</w:t>
      </w:r>
    </w:p>
    <w:p w:rsidR="008E1556" w:rsidRPr="00FD774E" w:rsidRDefault="008E1556" w:rsidP="008B5246">
      <w:pPr>
        <w:spacing w:line="360" w:lineRule="auto"/>
        <w:jc w:val="both"/>
        <w:rPr>
          <w:lang w:val="es-ES"/>
        </w:rPr>
      </w:pPr>
    </w:p>
    <w:p w:rsidR="0016043F" w:rsidRDefault="008E1556" w:rsidP="0016043F">
      <w:pPr>
        <w:spacing w:line="360" w:lineRule="auto"/>
        <w:jc w:val="both"/>
        <w:rPr>
          <w:lang w:val="es-ES"/>
        </w:rPr>
      </w:pPr>
      <w:r w:rsidRPr="00FD774E">
        <w:rPr>
          <w:lang w:val="es-ES"/>
        </w:rPr>
        <w:t>Bien, como mencioné, los cristianos creen que Jesús está arraigado en la historia—no en la filosofía o ideas—eso me lleva a mi segundo punto:</w:t>
      </w:r>
    </w:p>
    <w:p w:rsidR="0016043F" w:rsidRDefault="0016043F" w:rsidP="0016043F">
      <w:pPr>
        <w:spacing w:line="360" w:lineRule="auto"/>
        <w:jc w:val="both"/>
        <w:rPr>
          <w:lang w:val="es-ES"/>
        </w:rPr>
      </w:pPr>
    </w:p>
    <w:p w:rsidR="0016043F" w:rsidRPr="00656EF3" w:rsidRDefault="0016043F" w:rsidP="0016043F">
      <w:pPr>
        <w:spacing w:line="360" w:lineRule="auto"/>
        <w:jc w:val="both"/>
        <w:rPr>
          <w:b/>
          <w:u w:val="single"/>
          <w:lang w:val="es-ES"/>
        </w:rPr>
      </w:pPr>
      <w:r w:rsidRPr="00656EF3">
        <w:rPr>
          <w:b/>
          <w:u w:val="single"/>
          <w:lang w:val="es-ES"/>
        </w:rPr>
        <w:t xml:space="preserve">2) </w:t>
      </w:r>
      <w:r w:rsidR="008E1556" w:rsidRPr="00656EF3">
        <w:rPr>
          <w:b/>
          <w:u w:val="single"/>
          <w:lang w:val="es-ES"/>
        </w:rPr>
        <w:t>Jesús fue una persona histórica</w:t>
      </w:r>
    </w:p>
    <w:p w:rsidR="008E1556" w:rsidRPr="00FD774E" w:rsidRDefault="008E1556" w:rsidP="008B5246">
      <w:pPr>
        <w:spacing w:line="360" w:lineRule="auto"/>
        <w:jc w:val="both"/>
        <w:rPr>
          <w:b/>
          <w:lang w:val="es-ES"/>
        </w:rPr>
      </w:pPr>
      <w:r w:rsidRPr="00FD774E">
        <w:rPr>
          <w:b/>
          <w:lang w:val="es-ES"/>
        </w:rPr>
        <w:t>¿Qué sabemos sobre Jesús?</w:t>
      </w:r>
    </w:p>
    <w:p w:rsidR="008E1556" w:rsidRPr="00FD774E" w:rsidRDefault="008E1556" w:rsidP="008B5246">
      <w:pPr>
        <w:spacing w:line="360" w:lineRule="auto"/>
        <w:jc w:val="both"/>
        <w:rPr>
          <w:lang w:val="es-ES"/>
        </w:rPr>
      </w:pPr>
      <w:r w:rsidRPr="00FD774E">
        <w:rPr>
          <w:lang w:val="es-ES"/>
        </w:rPr>
        <w:t>El tráiler de Hollywood de la película sobre la historia de Jesús es muy dramático. Imagina:</w:t>
      </w:r>
    </w:p>
    <w:p w:rsidR="008E1556" w:rsidRPr="00FD774E" w:rsidRDefault="008E1556" w:rsidP="008B5246">
      <w:pPr>
        <w:spacing w:line="360" w:lineRule="auto"/>
        <w:jc w:val="both"/>
        <w:rPr>
          <w:lang w:val="es-ES"/>
        </w:rPr>
      </w:pPr>
      <w:r w:rsidRPr="00FD774E">
        <w:rPr>
          <w:lang w:val="es-ES"/>
        </w:rPr>
        <w:lastRenderedPageBreak/>
        <w:t xml:space="preserve">De una pequeña minoría, de un pequeño </w:t>
      </w:r>
      <w:r w:rsidR="008B5246">
        <w:rPr>
          <w:lang w:val="es-ES"/>
        </w:rPr>
        <w:t>y despreciado grupo, llegó al</w:t>
      </w:r>
      <w:r w:rsidRPr="00FD774E">
        <w:rPr>
          <w:lang w:val="es-ES"/>
        </w:rPr>
        <w:t xml:space="preserve"> Imperio Romano un carpintero campesino. Durante 3 años fue un predicador y maestro itinerante. Vivió </w:t>
      </w:r>
      <w:r w:rsidR="0016043F">
        <w:rPr>
          <w:lang w:val="es-ES"/>
        </w:rPr>
        <w:t>solo</w:t>
      </w:r>
      <w:r w:rsidRPr="00FD774E">
        <w:rPr>
          <w:lang w:val="es-ES"/>
        </w:rPr>
        <w:t xml:space="preserve"> 33 años, nunc</w:t>
      </w:r>
      <w:r w:rsidR="008B5246">
        <w:rPr>
          <w:lang w:val="es-ES"/>
        </w:rPr>
        <w:t xml:space="preserve">a ocupó cargos electivos, </w:t>
      </w:r>
      <w:r w:rsidRPr="00FD774E">
        <w:rPr>
          <w:lang w:val="es-ES"/>
        </w:rPr>
        <w:t>tuvo una posición de poder, escribió algo o dejó herederos. E</w:t>
      </w:r>
      <w:r w:rsidR="008B5246">
        <w:rPr>
          <w:lang w:val="es-ES"/>
        </w:rPr>
        <w:t xml:space="preserve">ste hombre fue asesinado en </w:t>
      </w:r>
      <w:r w:rsidRPr="00FD774E">
        <w:rPr>
          <w:lang w:val="es-ES"/>
        </w:rPr>
        <w:t>manos de las autoridades y sus pocos, pobres discípulos, en su mayoría incultos, se esparcieron por toda Jerusalén. Sin embargo, ¡de allí salió la iglesia de hoy!</w:t>
      </w:r>
      <w:r w:rsidRPr="00FD774E">
        <w:rPr>
          <w:rStyle w:val="Refdenotaalpie1"/>
          <w:color w:val="auto"/>
        </w:rPr>
        <w:endnoteReference w:id="5"/>
      </w:r>
    </w:p>
    <w:p w:rsidR="008E1556" w:rsidRPr="00FD774E" w:rsidRDefault="008E1556" w:rsidP="008B5246">
      <w:pPr>
        <w:spacing w:line="360" w:lineRule="auto"/>
        <w:jc w:val="both"/>
        <w:rPr>
          <w:lang w:val="es-ES"/>
        </w:rPr>
      </w:pPr>
    </w:p>
    <w:p w:rsidR="00295FB2" w:rsidRPr="008B5246" w:rsidRDefault="0016043F" w:rsidP="008B5246">
      <w:pPr>
        <w:pStyle w:val="BodyText21"/>
        <w:spacing w:line="360" w:lineRule="auto"/>
        <w:jc w:val="both"/>
        <w:rPr>
          <w:b/>
          <w:color w:val="auto"/>
          <w:sz w:val="24"/>
          <w:szCs w:val="24"/>
          <w:lang w:val="es-ES"/>
        </w:rPr>
      </w:pPr>
      <w:r>
        <w:rPr>
          <w:b/>
          <w:color w:val="auto"/>
          <w:sz w:val="24"/>
          <w:szCs w:val="24"/>
          <w:lang w:val="es-ES"/>
        </w:rPr>
        <w:t>Referencias extra</w:t>
      </w:r>
      <w:r w:rsidR="00295FB2" w:rsidRPr="00FD774E">
        <w:rPr>
          <w:b/>
          <w:color w:val="auto"/>
          <w:sz w:val="24"/>
          <w:szCs w:val="24"/>
          <w:lang w:val="es-ES"/>
        </w:rPr>
        <w:t>bíblicas</w:t>
      </w:r>
    </w:p>
    <w:p w:rsidR="00295FB2" w:rsidRPr="00FD774E" w:rsidRDefault="00295FB2" w:rsidP="008B5246">
      <w:pPr>
        <w:pStyle w:val="BodyText21"/>
        <w:spacing w:line="360" w:lineRule="auto"/>
        <w:jc w:val="both"/>
        <w:rPr>
          <w:color w:val="auto"/>
          <w:sz w:val="24"/>
          <w:szCs w:val="24"/>
          <w:lang w:val="es-ES"/>
        </w:rPr>
      </w:pPr>
      <w:r w:rsidRPr="00FD774E">
        <w:rPr>
          <w:color w:val="auto"/>
          <w:sz w:val="24"/>
          <w:szCs w:val="24"/>
          <w:lang w:val="es-ES"/>
        </w:rPr>
        <w:t xml:space="preserve">Existen aproximadamente otras 20 referencias extra-bíblicas de la persona histórica de Jesús. Aunque pensé que valía la pena mencionarlo, casi ningún otro erudito serio negaría que Jesús de Nazaret </w:t>
      </w:r>
      <w:r w:rsidR="008B5246">
        <w:rPr>
          <w:color w:val="auto"/>
          <w:sz w:val="24"/>
          <w:szCs w:val="24"/>
          <w:lang w:val="es-ES"/>
        </w:rPr>
        <w:t>fue</w:t>
      </w:r>
      <w:r w:rsidRPr="00FD774E">
        <w:rPr>
          <w:color w:val="auto"/>
          <w:sz w:val="24"/>
          <w:szCs w:val="24"/>
          <w:lang w:val="es-ES"/>
        </w:rPr>
        <w:t xml:space="preserve"> una persona real. </w:t>
      </w:r>
    </w:p>
    <w:p w:rsidR="00295FB2" w:rsidRPr="00FD774E" w:rsidRDefault="00295FB2" w:rsidP="008B5246">
      <w:pPr>
        <w:pStyle w:val="BodyText21"/>
        <w:spacing w:line="360" w:lineRule="auto"/>
        <w:jc w:val="both"/>
        <w:rPr>
          <w:color w:val="auto"/>
          <w:sz w:val="24"/>
          <w:szCs w:val="24"/>
          <w:lang w:val="es-ES"/>
        </w:rPr>
      </w:pPr>
    </w:p>
    <w:p w:rsidR="00295FB2" w:rsidRPr="00FD774E" w:rsidRDefault="00295FB2" w:rsidP="008B5246">
      <w:pPr>
        <w:pStyle w:val="BodyText21"/>
        <w:spacing w:line="360" w:lineRule="auto"/>
        <w:jc w:val="both"/>
        <w:rPr>
          <w:color w:val="auto"/>
          <w:sz w:val="24"/>
          <w:szCs w:val="24"/>
          <w:lang w:val="es-ES"/>
        </w:rPr>
      </w:pPr>
      <w:r w:rsidRPr="00FD774E">
        <w:rPr>
          <w:color w:val="auto"/>
          <w:sz w:val="24"/>
          <w:szCs w:val="24"/>
          <w:lang w:val="es-ES"/>
        </w:rPr>
        <w:t>Quizá el relato más influyente que tenemos es el de un historiador judío llamado Flavius Josep</w:t>
      </w:r>
      <w:r w:rsidR="0016043F">
        <w:rPr>
          <w:color w:val="auto"/>
          <w:sz w:val="24"/>
          <w:szCs w:val="24"/>
          <w:lang w:val="es-ES"/>
        </w:rPr>
        <w:t>hus que nació en el año 34 d. C</w:t>
      </w:r>
      <w:r w:rsidR="008B5246">
        <w:rPr>
          <w:color w:val="auto"/>
          <w:sz w:val="24"/>
          <w:szCs w:val="24"/>
          <w:lang w:val="es-ES"/>
        </w:rPr>
        <w:t xml:space="preserve">., </w:t>
      </w:r>
      <w:r w:rsidRPr="00FD774E">
        <w:rPr>
          <w:color w:val="auto"/>
          <w:sz w:val="24"/>
          <w:szCs w:val="24"/>
          <w:lang w:val="es-ES"/>
        </w:rPr>
        <w:t>y se convirtió en fariseo a los 19 años  de edad. En</w:t>
      </w:r>
      <w:r w:rsidR="0016043F">
        <w:rPr>
          <w:color w:val="auto"/>
          <w:sz w:val="24"/>
          <w:szCs w:val="24"/>
          <w:lang w:val="es-ES"/>
        </w:rPr>
        <w:t xml:space="preserve"> el año 66 d. C</w:t>
      </w:r>
      <w:r w:rsidR="008B5246">
        <w:rPr>
          <w:color w:val="auto"/>
          <w:sz w:val="24"/>
          <w:szCs w:val="24"/>
          <w:lang w:val="es-ES"/>
        </w:rPr>
        <w:t>. fue el comandant</w:t>
      </w:r>
      <w:r w:rsidRPr="00FD774E">
        <w:rPr>
          <w:color w:val="auto"/>
          <w:sz w:val="24"/>
          <w:szCs w:val="24"/>
          <w:lang w:val="es-ES"/>
        </w:rPr>
        <w:t>e de las fuerzas judías en Galilea. Tras ser capturado, fue enviado a los cuartales romanos</w:t>
      </w:r>
      <w:r w:rsidRPr="00FD774E">
        <w:rPr>
          <w:rStyle w:val="Refdenotaalpie1"/>
          <w:color w:val="auto"/>
        </w:rPr>
        <w:endnoteReference w:id="6"/>
      </w:r>
      <w:r w:rsidR="0016043F">
        <w:rPr>
          <w:color w:val="auto"/>
          <w:sz w:val="24"/>
          <w:szCs w:val="24"/>
          <w:lang w:val="es-ES"/>
        </w:rPr>
        <w:t>.</w:t>
      </w:r>
    </w:p>
    <w:p w:rsidR="00295FB2" w:rsidRPr="00FD774E" w:rsidRDefault="00295FB2" w:rsidP="008B5246">
      <w:pPr>
        <w:pStyle w:val="BodyText21"/>
        <w:spacing w:line="360" w:lineRule="auto"/>
        <w:jc w:val="both"/>
        <w:rPr>
          <w:color w:val="auto"/>
          <w:sz w:val="24"/>
          <w:szCs w:val="24"/>
          <w:lang w:val="es-ES"/>
        </w:rPr>
      </w:pPr>
    </w:p>
    <w:p w:rsidR="00295FB2" w:rsidRPr="0016043F" w:rsidRDefault="00121DE2" w:rsidP="0016043F">
      <w:pPr>
        <w:pStyle w:val="BodyText21"/>
        <w:spacing w:line="360" w:lineRule="auto"/>
        <w:jc w:val="both"/>
        <w:rPr>
          <w:color w:val="auto"/>
          <w:sz w:val="24"/>
          <w:szCs w:val="24"/>
          <w:lang w:val="es-ES"/>
        </w:rPr>
      </w:pPr>
      <w:r w:rsidRPr="00FD774E">
        <w:rPr>
          <w:color w:val="auto"/>
          <w:sz w:val="24"/>
          <w:szCs w:val="24"/>
          <w:lang w:val="es-ES"/>
        </w:rPr>
        <w:t>Tambié</w:t>
      </w:r>
      <w:r w:rsidR="00295FB2" w:rsidRPr="00FD774E">
        <w:rPr>
          <w:color w:val="auto"/>
          <w:sz w:val="24"/>
          <w:szCs w:val="24"/>
          <w:lang w:val="es-ES"/>
        </w:rPr>
        <w:t>n c</w:t>
      </w:r>
      <w:r w:rsidR="008B5246">
        <w:rPr>
          <w:color w:val="auto"/>
          <w:sz w:val="24"/>
          <w:szCs w:val="24"/>
          <w:lang w:val="es-ES"/>
        </w:rPr>
        <w:t>onocemos que los historiadores r</w:t>
      </w:r>
      <w:r w:rsidR="00295FB2" w:rsidRPr="00FD774E">
        <w:rPr>
          <w:color w:val="auto"/>
          <w:sz w:val="24"/>
          <w:szCs w:val="24"/>
          <w:lang w:val="es-ES"/>
        </w:rPr>
        <w:t>oman</w:t>
      </w:r>
      <w:r w:rsidR="00085237" w:rsidRPr="00FD774E">
        <w:rPr>
          <w:color w:val="auto"/>
          <w:sz w:val="24"/>
          <w:szCs w:val="24"/>
          <w:lang w:val="es-ES"/>
        </w:rPr>
        <w:t>os vigilaban</w:t>
      </w:r>
      <w:r w:rsidR="00295FB2" w:rsidRPr="00FD774E">
        <w:rPr>
          <w:color w:val="auto"/>
          <w:sz w:val="24"/>
          <w:szCs w:val="24"/>
          <w:lang w:val="es-ES"/>
        </w:rPr>
        <w:t xml:space="preserve"> la actividad de los </w:t>
      </w:r>
      <w:r w:rsidR="00085237" w:rsidRPr="00FD774E">
        <w:rPr>
          <w:color w:val="auto"/>
          <w:sz w:val="24"/>
          <w:szCs w:val="24"/>
          <w:lang w:val="es-ES"/>
        </w:rPr>
        <w:t xml:space="preserve">cristianos. Cornelio Tácito, un </w:t>
      </w:r>
      <w:r w:rsidR="00295FB2" w:rsidRPr="00FD774E">
        <w:rPr>
          <w:color w:val="auto"/>
          <w:sz w:val="24"/>
          <w:szCs w:val="24"/>
          <w:lang w:val="es-ES"/>
        </w:rPr>
        <w:t>historiador romano escribió</w:t>
      </w:r>
      <w:r w:rsidRPr="00FD774E">
        <w:rPr>
          <w:color w:val="auto"/>
          <w:sz w:val="24"/>
          <w:szCs w:val="24"/>
          <w:lang w:val="es-ES"/>
        </w:rPr>
        <w:t xml:space="preserve"> aproximadamente 50 años después de los escritos de Josephus:</w:t>
      </w:r>
      <w:r w:rsidR="0016043F">
        <w:rPr>
          <w:color w:val="auto"/>
          <w:sz w:val="24"/>
          <w:szCs w:val="24"/>
          <w:lang w:val="es-ES"/>
        </w:rPr>
        <w:t xml:space="preserve"> </w:t>
      </w:r>
      <w:r w:rsidRPr="00FD774E">
        <w:rPr>
          <w:color w:val="auto"/>
          <w:sz w:val="24"/>
          <w:szCs w:val="24"/>
          <w:shd w:val="clear" w:color="auto" w:fill="FFFFFF"/>
          <w:lang w:val="es-ES"/>
        </w:rPr>
        <w:t>«Cristo, el fundador del nombre, fue condenado a muerte por Poncio P</w:t>
      </w:r>
      <w:r w:rsidR="006531CF" w:rsidRPr="00FD774E">
        <w:rPr>
          <w:color w:val="auto"/>
          <w:sz w:val="24"/>
          <w:szCs w:val="24"/>
          <w:shd w:val="clear" w:color="auto" w:fill="FFFFFF"/>
          <w:lang w:val="es-ES"/>
        </w:rPr>
        <w:t>ilato, procurador de Judea en el reinado</w:t>
      </w:r>
      <w:r w:rsidRPr="00FD774E">
        <w:rPr>
          <w:color w:val="auto"/>
          <w:sz w:val="24"/>
          <w:szCs w:val="24"/>
          <w:shd w:val="clear" w:color="auto" w:fill="FFFFFF"/>
          <w:lang w:val="es-ES"/>
        </w:rPr>
        <w:t xml:space="preserve"> de Tiberio, pero la superstición perniciosa, reprimida por un tiempo, estalló nuevamente, no </w:t>
      </w:r>
      <w:r w:rsidR="0016043F">
        <w:rPr>
          <w:color w:val="auto"/>
          <w:sz w:val="24"/>
          <w:szCs w:val="24"/>
          <w:shd w:val="clear" w:color="auto" w:fill="FFFFFF"/>
          <w:lang w:val="es-ES"/>
        </w:rPr>
        <w:t>solo</w:t>
      </w:r>
      <w:r w:rsidRPr="00FD774E">
        <w:rPr>
          <w:color w:val="auto"/>
          <w:sz w:val="24"/>
          <w:szCs w:val="24"/>
          <w:shd w:val="clear" w:color="auto" w:fill="FFFFFF"/>
          <w:lang w:val="es-ES"/>
        </w:rPr>
        <w:t xml:space="preserve"> en Judea, dónde se originó el mal, sino también por la ciudad de Roma»</w:t>
      </w:r>
      <w:r w:rsidR="00295FB2" w:rsidRPr="00FD774E">
        <w:rPr>
          <w:rStyle w:val="Refdenotaalpie1"/>
          <w:color w:val="auto"/>
          <w:sz w:val="24"/>
          <w:szCs w:val="24"/>
        </w:rPr>
        <w:endnoteReference w:id="7"/>
      </w:r>
      <w:r w:rsidR="0016043F" w:rsidRPr="0016043F">
        <w:rPr>
          <w:color w:val="auto"/>
          <w:sz w:val="24"/>
          <w:szCs w:val="24"/>
          <w:shd w:val="clear" w:color="auto" w:fill="FFFFFF"/>
          <w:lang w:val="es-ES"/>
        </w:rPr>
        <w:t>.</w:t>
      </w:r>
    </w:p>
    <w:p w:rsidR="00295FB2" w:rsidRPr="00FD774E" w:rsidRDefault="00295FB2" w:rsidP="008B5246">
      <w:pPr>
        <w:spacing w:line="360" w:lineRule="auto"/>
        <w:jc w:val="both"/>
        <w:rPr>
          <w:lang w:val="es-ES"/>
        </w:rPr>
      </w:pPr>
    </w:p>
    <w:p w:rsidR="00295FB2" w:rsidRPr="00FD774E" w:rsidRDefault="00121DE2" w:rsidP="008B5246">
      <w:pPr>
        <w:spacing w:line="360" w:lineRule="auto"/>
        <w:jc w:val="both"/>
        <w:rPr>
          <w:lang w:val="es-ES"/>
        </w:rPr>
      </w:pPr>
      <w:r w:rsidRPr="00FD774E">
        <w:rPr>
          <w:lang w:val="es-ES"/>
        </w:rPr>
        <w:t>Jesús indudablemente fue una figura histórica.</w:t>
      </w:r>
      <w:r w:rsidR="00295FB2" w:rsidRPr="00FD774E">
        <w:rPr>
          <w:lang w:val="es-ES"/>
        </w:rPr>
        <w:t xml:space="preserve"> </w:t>
      </w:r>
    </w:p>
    <w:p w:rsidR="00121DE2" w:rsidRPr="00FD774E" w:rsidRDefault="00121DE2" w:rsidP="008B5246">
      <w:pPr>
        <w:spacing w:line="360" w:lineRule="auto"/>
        <w:jc w:val="both"/>
        <w:rPr>
          <w:lang w:val="es-ES"/>
        </w:rPr>
      </w:pPr>
    </w:p>
    <w:p w:rsidR="005555F5" w:rsidRPr="00FD774E" w:rsidRDefault="005555F5" w:rsidP="008B5246">
      <w:pPr>
        <w:spacing w:line="360" w:lineRule="auto"/>
        <w:jc w:val="both"/>
        <w:rPr>
          <w:lang w:val="es-ES"/>
        </w:rPr>
      </w:pPr>
      <w:r w:rsidRPr="00FD774E">
        <w:rPr>
          <w:lang w:val="es-ES"/>
        </w:rPr>
        <w:t>Pero los cristianos van un paso más allá de decir que Jesús fue simplemente una figura histórica: también creemos que la historia de Jesús y las palabras de los profetas sirv</w:t>
      </w:r>
      <w:r w:rsidR="0016043F">
        <w:rPr>
          <w:lang w:val="es-ES"/>
        </w:rPr>
        <w:t>en como una exhibición, y que 4</w:t>
      </w:r>
      <w:r w:rsidRPr="00FD774E">
        <w:rPr>
          <w:lang w:val="es-ES"/>
        </w:rPr>
        <w:t xml:space="preserve">000 años de historia nos prepararon para Jesús. </w:t>
      </w:r>
    </w:p>
    <w:p w:rsidR="005555F5" w:rsidRPr="00FD774E" w:rsidRDefault="005555F5" w:rsidP="008B5246">
      <w:pPr>
        <w:spacing w:line="360" w:lineRule="auto"/>
        <w:jc w:val="both"/>
        <w:rPr>
          <w:lang w:val="es-ES"/>
        </w:rPr>
      </w:pPr>
    </w:p>
    <w:p w:rsidR="00D14560" w:rsidRPr="00656EF3" w:rsidRDefault="00D14560" w:rsidP="008B5246">
      <w:pPr>
        <w:spacing w:line="360" w:lineRule="auto"/>
        <w:jc w:val="both"/>
        <w:rPr>
          <w:b/>
          <w:u w:val="single"/>
          <w:lang w:val="es-ES"/>
        </w:rPr>
      </w:pPr>
      <w:r w:rsidRPr="00656EF3">
        <w:rPr>
          <w:b/>
          <w:u w:val="single"/>
          <w:lang w:val="es-ES"/>
        </w:rPr>
        <w:t>3) Jesús es el punto de la historia de Israel</w:t>
      </w:r>
    </w:p>
    <w:p w:rsidR="00D14560" w:rsidRPr="00FD774E" w:rsidRDefault="00D14560" w:rsidP="008B5246">
      <w:pPr>
        <w:spacing w:line="360" w:lineRule="auto"/>
        <w:jc w:val="both"/>
        <w:rPr>
          <w:lang w:val="es-ES"/>
        </w:rPr>
      </w:pPr>
      <w:r w:rsidRPr="00FD774E">
        <w:rPr>
          <w:lang w:val="es-ES"/>
        </w:rPr>
        <w:t xml:space="preserve">Dios comenzó a presentar su argumento sobre quién era Jesús desde el inicio de los tiempos: </w:t>
      </w:r>
    </w:p>
    <w:p w:rsidR="00D14560" w:rsidRPr="00FD774E" w:rsidRDefault="00D14560" w:rsidP="008B5246">
      <w:pPr>
        <w:spacing w:line="360" w:lineRule="auto"/>
        <w:jc w:val="both"/>
        <w:rPr>
          <w:lang w:val="es-ES"/>
        </w:rPr>
      </w:pPr>
    </w:p>
    <w:p w:rsidR="00D14560" w:rsidRPr="00FD774E" w:rsidRDefault="00D14560" w:rsidP="008B5246">
      <w:pPr>
        <w:numPr>
          <w:ilvl w:val="0"/>
          <w:numId w:val="6"/>
        </w:numPr>
        <w:tabs>
          <w:tab w:val="clear" w:pos="360"/>
          <w:tab w:val="num" w:pos="1080"/>
        </w:tabs>
        <w:spacing w:line="360" w:lineRule="auto"/>
        <w:ind w:left="1080" w:hanging="360"/>
        <w:jc w:val="both"/>
        <w:rPr>
          <w:lang w:val="es-ES"/>
        </w:rPr>
      </w:pPr>
      <w:r w:rsidRPr="00FD774E">
        <w:rPr>
          <w:lang w:val="es-ES"/>
        </w:rPr>
        <w:t>Dios estaba trabajando a lo largo de la historia de los israe</w:t>
      </w:r>
      <w:r w:rsidR="00D66666" w:rsidRPr="00FD774E">
        <w:rPr>
          <w:lang w:val="es-ES"/>
        </w:rPr>
        <w:t>litas para guiarlos hacia un M</w:t>
      </w:r>
      <w:r w:rsidRPr="00FD774E">
        <w:rPr>
          <w:lang w:val="es-ES"/>
        </w:rPr>
        <w:t>esías. La histo</w:t>
      </w:r>
      <w:r w:rsidR="00D66666" w:rsidRPr="00FD774E">
        <w:rPr>
          <w:lang w:val="es-ES"/>
        </w:rPr>
        <w:t xml:space="preserve">ria del pueblo </w:t>
      </w:r>
      <w:r w:rsidRPr="00FD774E">
        <w:rPr>
          <w:lang w:val="es-ES"/>
        </w:rPr>
        <w:t>era Su historia...</w:t>
      </w:r>
    </w:p>
    <w:p w:rsidR="00D14560" w:rsidRPr="00FD774E" w:rsidRDefault="00D14560" w:rsidP="008B5246">
      <w:pPr>
        <w:numPr>
          <w:ilvl w:val="0"/>
          <w:numId w:val="6"/>
        </w:numPr>
        <w:tabs>
          <w:tab w:val="clear" w:pos="360"/>
          <w:tab w:val="num" w:pos="1080"/>
        </w:tabs>
        <w:spacing w:line="360" w:lineRule="auto"/>
        <w:ind w:left="1080" w:hanging="360"/>
        <w:jc w:val="both"/>
        <w:rPr>
          <w:lang w:val="es-ES"/>
        </w:rPr>
      </w:pPr>
      <w:r w:rsidRPr="00FD774E">
        <w:rPr>
          <w:lang w:val="es-ES"/>
        </w:rPr>
        <w:lastRenderedPageBreak/>
        <w:t xml:space="preserve">Dios </w:t>
      </w:r>
      <w:r w:rsidR="00D66666" w:rsidRPr="00FD774E">
        <w:rPr>
          <w:lang w:val="es-ES"/>
        </w:rPr>
        <w:t xml:space="preserve">hizo un gran esfuerzo con los israelitas </w:t>
      </w:r>
      <w:r w:rsidRPr="00FD774E">
        <w:rPr>
          <w:lang w:val="es-ES"/>
        </w:rPr>
        <w:t xml:space="preserve">para crear la máxima analogía: </w:t>
      </w:r>
      <w:r w:rsidR="00D66666" w:rsidRPr="00FD774E">
        <w:rPr>
          <w:lang w:val="es-ES"/>
        </w:rPr>
        <w:t xml:space="preserve">una descripción verbal </w:t>
      </w:r>
      <w:r w:rsidRPr="00FD774E">
        <w:rPr>
          <w:lang w:val="es-ES"/>
        </w:rPr>
        <w:t>en la escala más gra</w:t>
      </w:r>
      <w:r w:rsidR="00D66666" w:rsidRPr="00FD774E">
        <w:rPr>
          <w:lang w:val="es-ES"/>
        </w:rPr>
        <w:t>ndiosa</w:t>
      </w:r>
      <w:r w:rsidRPr="00FD774E">
        <w:rPr>
          <w:lang w:val="es-ES"/>
        </w:rPr>
        <w:t>. No solo una p</w:t>
      </w:r>
      <w:r w:rsidR="00D66666" w:rsidRPr="00FD774E">
        <w:rPr>
          <w:lang w:val="es-ES"/>
        </w:rPr>
        <w:t>arábola o una analogía, él arraigó SU</w:t>
      </w:r>
      <w:r w:rsidRPr="00FD774E">
        <w:rPr>
          <w:lang w:val="es-ES"/>
        </w:rPr>
        <w:t xml:space="preserve"> analogía en la Historia, a través de las vidas de los israelitas y su historia.</w:t>
      </w:r>
    </w:p>
    <w:p w:rsidR="00D14560" w:rsidRPr="00FD774E" w:rsidRDefault="00D66666" w:rsidP="008B5246">
      <w:pPr>
        <w:numPr>
          <w:ilvl w:val="0"/>
          <w:numId w:val="6"/>
        </w:numPr>
        <w:tabs>
          <w:tab w:val="clear" w:pos="360"/>
          <w:tab w:val="num" w:pos="1080"/>
        </w:tabs>
        <w:spacing w:line="360" w:lineRule="auto"/>
        <w:ind w:left="1080" w:hanging="360"/>
        <w:jc w:val="both"/>
        <w:rPr>
          <w:u w:val="single"/>
          <w:lang w:val="es-ES"/>
        </w:rPr>
      </w:pPr>
      <w:r w:rsidRPr="00FD774E">
        <w:rPr>
          <w:u w:val="single"/>
          <w:lang w:val="es-ES"/>
        </w:rPr>
        <w:t xml:space="preserve">Alguien viene </w:t>
      </w:r>
      <w:r w:rsidR="00D14560" w:rsidRPr="00FD774E">
        <w:rPr>
          <w:u w:val="single"/>
          <w:lang w:val="es-ES"/>
        </w:rPr>
        <w:t xml:space="preserve">-&gt; </w:t>
      </w:r>
      <w:r w:rsidRPr="00FD774E">
        <w:rPr>
          <w:u w:val="single"/>
          <w:lang w:val="es-ES"/>
        </w:rPr>
        <w:t>por esta razón -&gt; así es como se verá</w:t>
      </w:r>
      <w:r w:rsidR="008B5246">
        <w:rPr>
          <w:u w:val="single"/>
          <w:lang w:val="es-ES"/>
        </w:rPr>
        <w:t>.</w:t>
      </w:r>
    </w:p>
    <w:p w:rsidR="00D14560" w:rsidRPr="00FD774E" w:rsidRDefault="00D14560" w:rsidP="008B5246">
      <w:pPr>
        <w:spacing w:line="360" w:lineRule="auto"/>
        <w:jc w:val="both"/>
        <w:rPr>
          <w:lang w:val="es-ES"/>
        </w:rPr>
      </w:pPr>
    </w:p>
    <w:p w:rsidR="00D14560" w:rsidRPr="00FD774E" w:rsidRDefault="00D66666" w:rsidP="008B5246">
      <w:pPr>
        <w:spacing w:line="360" w:lineRule="auto"/>
        <w:jc w:val="both"/>
        <w:rPr>
          <w:lang w:val="es-ES"/>
        </w:rPr>
      </w:pPr>
      <w:r w:rsidRPr="00FD774E">
        <w:rPr>
          <w:lang w:val="es-ES"/>
        </w:rPr>
        <w:t>Miremos algunos ejemplos de cómo Dios trabajó en el pueblo el Israel.</w:t>
      </w:r>
    </w:p>
    <w:p w:rsidR="00D14560" w:rsidRPr="00FD774E" w:rsidRDefault="00D14560" w:rsidP="008B5246">
      <w:pPr>
        <w:spacing w:line="360" w:lineRule="auto"/>
        <w:jc w:val="both"/>
        <w:rPr>
          <w:lang w:val="es-ES"/>
        </w:rPr>
      </w:pPr>
    </w:p>
    <w:p w:rsidR="00D14560" w:rsidRPr="00FD774E" w:rsidRDefault="00D66666" w:rsidP="008B5246">
      <w:pPr>
        <w:spacing w:line="360" w:lineRule="auto"/>
        <w:jc w:val="both"/>
        <w:rPr>
          <w:u w:val="single"/>
          <w:lang w:val="es-ES"/>
        </w:rPr>
      </w:pPr>
      <w:r w:rsidRPr="00FD774E">
        <w:rPr>
          <w:u w:val="single"/>
          <w:lang w:val="es-ES"/>
        </w:rPr>
        <w:t>a) La CAÍDA</w:t>
      </w:r>
      <w:r w:rsidR="00D14560" w:rsidRPr="00FD774E">
        <w:rPr>
          <w:u w:val="single"/>
          <w:lang w:val="es-ES"/>
        </w:rPr>
        <w:t xml:space="preserve"> </w:t>
      </w:r>
      <w:r w:rsidRPr="00FD774E">
        <w:rPr>
          <w:u w:val="single"/>
          <w:lang w:val="es-ES"/>
        </w:rPr>
        <w:t>– un salvador sobrenatural vendrá</w:t>
      </w:r>
    </w:p>
    <w:p w:rsidR="00D14560" w:rsidRPr="00FD774E" w:rsidRDefault="00D66666" w:rsidP="008B5246">
      <w:pPr>
        <w:spacing w:line="360" w:lineRule="auto"/>
        <w:jc w:val="both"/>
        <w:rPr>
          <w:lang w:val="es-ES"/>
        </w:rPr>
      </w:pPr>
      <w:r w:rsidRPr="00FD774E">
        <w:rPr>
          <w:lang w:val="es-ES"/>
        </w:rPr>
        <w:t>En la caída en Génesis 3:15 – Dios le dice a Adán y Eva que busquen</w:t>
      </w:r>
      <w:r w:rsidR="00CB7407" w:rsidRPr="00FD774E">
        <w:rPr>
          <w:lang w:val="es-ES"/>
        </w:rPr>
        <w:t xml:space="preserve"> a</w:t>
      </w:r>
      <w:r w:rsidRPr="00FD774E">
        <w:rPr>
          <w:lang w:val="es-ES"/>
        </w:rPr>
        <w:t xml:space="preserve"> un </w:t>
      </w:r>
      <w:r w:rsidR="00CB7407" w:rsidRPr="00FD774E">
        <w:rPr>
          <w:lang w:val="es-ES"/>
        </w:rPr>
        <w:t>s</w:t>
      </w:r>
      <w:r w:rsidRPr="00FD774E">
        <w:rPr>
          <w:lang w:val="es-ES"/>
        </w:rPr>
        <w:t xml:space="preserve">alvador, </w:t>
      </w:r>
      <w:r w:rsidR="00CB7407" w:rsidRPr="00FD774E">
        <w:rPr>
          <w:lang w:val="es-ES"/>
        </w:rPr>
        <w:t xml:space="preserve">a </w:t>
      </w:r>
      <w:r w:rsidRPr="00FD774E">
        <w:rPr>
          <w:lang w:val="es-ES"/>
        </w:rPr>
        <w:t>un humano, sobrenatural -&gt; Satanás</w:t>
      </w:r>
      <w:r w:rsidR="00D14560" w:rsidRPr="00FD774E">
        <w:rPr>
          <w:lang w:val="es-ES"/>
        </w:rPr>
        <w:t>, Sata</w:t>
      </w:r>
      <w:r w:rsidRPr="00FD774E">
        <w:rPr>
          <w:lang w:val="es-ES"/>
        </w:rPr>
        <w:t>nás lastimaría</w:t>
      </w:r>
      <w:r w:rsidR="008B5246">
        <w:rPr>
          <w:lang w:val="es-ES"/>
        </w:rPr>
        <w:t>.</w:t>
      </w:r>
    </w:p>
    <w:p w:rsidR="00D66666" w:rsidRPr="00FD774E" w:rsidRDefault="00D66666" w:rsidP="008B5246">
      <w:pPr>
        <w:spacing w:line="360" w:lineRule="auto"/>
        <w:jc w:val="both"/>
        <w:rPr>
          <w:lang w:val="es-ES"/>
        </w:rPr>
      </w:pPr>
    </w:p>
    <w:p w:rsidR="00D14560" w:rsidRPr="00FD774E" w:rsidRDefault="00CB7407" w:rsidP="008B5246">
      <w:pPr>
        <w:spacing w:line="360" w:lineRule="auto"/>
        <w:jc w:val="both"/>
        <w:rPr>
          <w:u w:val="single"/>
          <w:lang w:val="es-ES"/>
        </w:rPr>
      </w:pPr>
      <w:r w:rsidRPr="00FD774E">
        <w:rPr>
          <w:u w:val="single"/>
          <w:lang w:val="es-ES"/>
        </w:rPr>
        <w:t>b) Abraham e Isaac – Dios proveerá el sustituto</w:t>
      </w:r>
    </w:p>
    <w:p w:rsidR="00D14560" w:rsidRPr="00FD774E" w:rsidRDefault="00CB7407" w:rsidP="008B5246">
      <w:pPr>
        <w:spacing w:line="360" w:lineRule="auto"/>
        <w:jc w:val="both"/>
      </w:pPr>
      <w:r w:rsidRPr="00FD774E">
        <w:rPr>
          <w:lang w:val="es-ES"/>
        </w:rPr>
        <w:t>En la historia de Abraham e Isaac en Génesis 22:11-14 – Cuando</w:t>
      </w:r>
      <w:r w:rsidR="00D14560" w:rsidRPr="00FD774E">
        <w:rPr>
          <w:lang w:val="es-ES"/>
        </w:rPr>
        <w:t xml:space="preserve"> Abraham</w:t>
      </w:r>
      <w:r w:rsidRPr="00FD774E">
        <w:rPr>
          <w:lang w:val="es-ES"/>
        </w:rPr>
        <w:t xml:space="preserve"> está a punto de ofrecer a Isaac en sacrificio, vemos más de cómo Dios rescataría a su pueblo. </w:t>
      </w:r>
      <w:r w:rsidR="008B5246">
        <w:t xml:space="preserve">Podemos ver </w:t>
      </w:r>
      <w:r w:rsidRPr="00FD774E">
        <w:t>que:</w:t>
      </w:r>
    </w:p>
    <w:p w:rsidR="00D14560" w:rsidRPr="00FD774E" w:rsidRDefault="00D14560" w:rsidP="008B5246">
      <w:pPr>
        <w:numPr>
          <w:ilvl w:val="0"/>
          <w:numId w:val="7"/>
        </w:numPr>
        <w:tabs>
          <w:tab w:val="clear" w:pos="360"/>
          <w:tab w:val="num" w:pos="720"/>
        </w:tabs>
        <w:spacing w:line="360" w:lineRule="auto"/>
        <w:ind w:left="720" w:hanging="360"/>
        <w:jc w:val="both"/>
        <w:rPr>
          <w:lang w:val="es-ES"/>
        </w:rPr>
      </w:pPr>
      <w:r w:rsidRPr="00FD774E">
        <w:rPr>
          <w:lang w:val="es-ES"/>
        </w:rPr>
        <w:t>No</w:t>
      </w:r>
      <w:r w:rsidR="00CB7407" w:rsidRPr="00FD774E">
        <w:rPr>
          <w:lang w:val="es-ES"/>
        </w:rPr>
        <w:t xml:space="preserve"> hay mayor prueba de lealtad que dar a tu único hijo por otro</w:t>
      </w:r>
      <w:r w:rsidR="008B5246">
        <w:rPr>
          <w:lang w:val="es-ES"/>
        </w:rPr>
        <w:t>.</w:t>
      </w:r>
    </w:p>
    <w:p w:rsidR="00D14560" w:rsidRPr="00FD774E" w:rsidRDefault="00CB7407" w:rsidP="008B5246">
      <w:pPr>
        <w:numPr>
          <w:ilvl w:val="0"/>
          <w:numId w:val="7"/>
        </w:numPr>
        <w:tabs>
          <w:tab w:val="clear" w:pos="360"/>
          <w:tab w:val="num" w:pos="720"/>
        </w:tabs>
        <w:spacing w:line="360" w:lineRule="auto"/>
        <w:ind w:left="720" w:hanging="360"/>
        <w:jc w:val="both"/>
        <w:rPr>
          <w:lang w:val="es-ES"/>
        </w:rPr>
      </w:pPr>
      <w:r w:rsidRPr="00FD774E">
        <w:rPr>
          <w:lang w:val="es-ES"/>
        </w:rPr>
        <w:t>Dios pres</w:t>
      </w:r>
      <w:r w:rsidR="008B5246">
        <w:rPr>
          <w:lang w:val="es-ES"/>
        </w:rPr>
        <w:t>ervará la semilla de la promesa.</w:t>
      </w:r>
    </w:p>
    <w:p w:rsidR="00D14560" w:rsidRPr="00FD774E" w:rsidRDefault="00CB7407" w:rsidP="008B5246">
      <w:pPr>
        <w:numPr>
          <w:ilvl w:val="0"/>
          <w:numId w:val="7"/>
        </w:numPr>
        <w:tabs>
          <w:tab w:val="clear" w:pos="360"/>
          <w:tab w:val="num" w:pos="720"/>
        </w:tabs>
        <w:spacing w:line="360" w:lineRule="auto"/>
        <w:ind w:left="720" w:hanging="360"/>
        <w:jc w:val="both"/>
        <w:rPr>
          <w:lang w:val="es-ES"/>
        </w:rPr>
      </w:pPr>
      <w:r w:rsidRPr="00FD774E">
        <w:rPr>
          <w:lang w:val="es-ES"/>
        </w:rPr>
        <w:t>Es necesaria la ofrenda sustitutiva</w:t>
      </w:r>
      <w:r w:rsidR="008B5246">
        <w:rPr>
          <w:lang w:val="es-ES"/>
        </w:rPr>
        <w:t>.</w:t>
      </w:r>
    </w:p>
    <w:p w:rsidR="00D14560" w:rsidRPr="00FD774E" w:rsidRDefault="00CB7407" w:rsidP="008B5246">
      <w:pPr>
        <w:numPr>
          <w:ilvl w:val="0"/>
          <w:numId w:val="7"/>
        </w:numPr>
        <w:tabs>
          <w:tab w:val="clear" w:pos="360"/>
          <w:tab w:val="num" w:pos="720"/>
        </w:tabs>
        <w:spacing w:line="360" w:lineRule="auto"/>
        <w:ind w:left="720" w:hanging="360"/>
        <w:jc w:val="both"/>
        <w:rPr>
          <w:lang w:val="es-ES"/>
        </w:rPr>
      </w:pPr>
      <w:r w:rsidRPr="00FD774E">
        <w:rPr>
          <w:lang w:val="es-ES"/>
        </w:rPr>
        <w:t xml:space="preserve">Dios suple las necesidades de su pueblo -&gt; </w:t>
      </w:r>
      <w:r w:rsidR="008B5246">
        <w:rPr>
          <w:lang w:val="es-ES"/>
        </w:rPr>
        <w:t>Su mayor necesidad es el perdón.</w:t>
      </w:r>
    </w:p>
    <w:p w:rsidR="00D14560" w:rsidRPr="00FD774E" w:rsidRDefault="00D14560" w:rsidP="008B5246">
      <w:pPr>
        <w:spacing w:line="360" w:lineRule="auto"/>
        <w:jc w:val="both"/>
        <w:rPr>
          <w:lang w:val="es-ES"/>
        </w:rPr>
      </w:pPr>
    </w:p>
    <w:p w:rsidR="00CB7407" w:rsidRPr="00FD774E" w:rsidRDefault="00CB7407" w:rsidP="008B5246">
      <w:pPr>
        <w:spacing w:line="360" w:lineRule="auto"/>
        <w:jc w:val="both"/>
        <w:rPr>
          <w:u w:val="single"/>
          <w:lang w:val="es-ES"/>
        </w:rPr>
      </w:pPr>
      <w:r w:rsidRPr="00FD774E">
        <w:rPr>
          <w:lang w:val="es-ES"/>
        </w:rPr>
        <w:t xml:space="preserve">c) </w:t>
      </w:r>
      <w:r w:rsidRPr="00FD774E">
        <w:rPr>
          <w:u w:val="single"/>
          <w:lang w:val="es-ES"/>
        </w:rPr>
        <w:t xml:space="preserve">La cautividad en Egipto y la Pascua judía: Dios demanda sacrificio – que </w:t>
      </w:r>
      <w:r w:rsidR="0016043F">
        <w:rPr>
          <w:u w:val="single"/>
          <w:lang w:val="es-ES"/>
        </w:rPr>
        <w:t>solo</w:t>
      </w:r>
      <w:r w:rsidRPr="00FD774E">
        <w:rPr>
          <w:u w:val="single"/>
          <w:lang w:val="es-ES"/>
        </w:rPr>
        <w:t xml:space="preserve"> puede ser provisto por la muerte de un cordero perfecto</w:t>
      </w:r>
      <w:r w:rsidR="00992E74">
        <w:rPr>
          <w:u w:val="single"/>
          <w:lang w:val="es-ES"/>
        </w:rPr>
        <w:t>.</w:t>
      </w:r>
    </w:p>
    <w:p w:rsidR="00CB7407" w:rsidRPr="00FD774E" w:rsidRDefault="00CB7407" w:rsidP="008B5246">
      <w:pPr>
        <w:spacing w:line="360" w:lineRule="auto"/>
        <w:jc w:val="both"/>
        <w:rPr>
          <w:lang w:val="es-ES"/>
        </w:rPr>
      </w:pPr>
      <w:r w:rsidRPr="00FD774E">
        <w:rPr>
          <w:lang w:val="es-ES"/>
        </w:rPr>
        <w:t xml:space="preserve">Al rescatar a los israelitas de la cautividad en Egipto en Éxodo 12-15, vemos que: </w:t>
      </w:r>
    </w:p>
    <w:p w:rsidR="00CB7407" w:rsidRPr="00FD774E" w:rsidRDefault="00CB7407" w:rsidP="008B5246">
      <w:pPr>
        <w:numPr>
          <w:ilvl w:val="0"/>
          <w:numId w:val="8"/>
        </w:numPr>
        <w:tabs>
          <w:tab w:val="clear" w:pos="360"/>
          <w:tab w:val="num" w:pos="720"/>
        </w:tabs>
        <w:spacing w:line="360" w:lineRule="auto"/>
        <w:ind w:left="720" w:hanging="360"/>
        <w:jc w:val="both"/>
      </w:pPr>
      <w:r w:rsidRPr="00FD774E">
        <w:t>Dios</w:t>
      </w:r>
      <w:r w:rsidR="00085237" w:rsidRPr="00FD774E">
        <w:t xml:space="preserve"> demanda</w:t>
      </w:r>
      <w:r w:rsidRPr="00FD774E">
        <w:t xml:space="preserve"> sacrificio</w:t>
      </w:r>
      <w:r w:rsidR="00992E74">
        <w:t>.</w:t>
      </w:r>
    </w:p>
    <w:p w:rsidR="00CB7407" w:rsidRPr="00FD774E" w:rsidRDefault="00CB7407" w:rsidP="008B5246">
      <w:pPr>
        <w:numPr>
          <w:ilvl w:val="0"/>
          <w:numId w:val="8"/>
        </w:numPr>
        <w:tabs>
          <w:tab w:val="clear" w:pos="360"/>
          <w:tab w:val="num" w:pos="720"/>
        </w:tabs>
        <w:spacing w:line="360" w:lineRule="auto"/>
        <w:ind w:left="720" w:hanging="360"/>
        <w:jc w:val="both"/>
        <w:rPr>
          <w:lang w:val="es-ES"/>
        </w:rPr>
      </w:pPr>
      <w:r w:rsidRPr="00FD774E">
        <w:rPr>
          <w:lang w:val="es-ES"/>
        </w:rPr>
        <w:t xml:space="preserve">El hijo </w:t>
      </w:r>
      <w:r w:rsidR="00EF0205" w:rsidRPr="00FD774E">
        <w:rPr>
          <w:lang w:val="es-ES"/>
        </w:rPr>
        <w:t>primogé</w:t>
      </w:r>
      <w:r w:rsidRPr="00FD774E">
        <w:rPr>
          <w:lang w:val="es-ES"/>
        </w:rPr>
        <w:t xml:space="preserve">nito representa a la </w:t>
      </w:r>
      <w:r w:rsidR="00EF0205" w:rsidRPr="00FD774E">
        <w:rPr>
          <w:lang w:val="es-ES"/>
        </w:rPr>
        <w:t>familia asumiend</w:t>
      </w:r>
      <w:r w:rsidRPr="00FD774E">
        <w:rPr>
          <w:lang w:val="es-ES"/>
        </w:rPr>
        <w:t>o el destino de la familia</w:t>
      </w:r>
      <w:r w:rsidR="00992E74">
        <w:rPr>
          <w:lang w:val="es-ES"/>
        </w:rPr>
        <w:t>.</w:t>
      </w:r>
    </w:p>
    <w:p w:rsidR="00CB7407" w:rsidRPr="00FD774E" w:rsidRDefault="00EF0205" w:rsidP="008B5246">
      <w:pPr>
        <w:numPr>
          <w:ilvl w:val="0"/>
          <w:numId w:val="8"/>
        </w:numPr>
        <w:tabs>
          <w:tab w:val="clear" w:pos="360"/>
          <w:tab w:val="num" w:pos="720"/>
        </w:tabs>
        <w:spacing w:line="360" w:lineRule="auto"/>
        <w:ind w:left="720" w:hanging="360"/>
        <w:jc w:val="both"/>
        <w:rPr>
          <w:lang w:val="es-ES"/>
        </w:rPr>
      </w:pPr>
      <w:r w:rsidRPr="00FD774E">
        <w:rPr>
          <w:lang w:val="es-ES"/>
        </w:rPr>
        <w:t>Además del sacrificio</w:t>
      </w:r>
      <w:r w:rsidR="00CB7407" w:rsidRPr="00FD774E">
        <w:rPr>
          <w:lang w:val="es-ES"/>
        </w:rPr>
        <w:t xml:space="preserve">—todos—incluso </w:t>
      </w:r>
      <w:r w:rsidRPr="00FD774E">
        <w:rPr>
          <w:lang w:val="es-ES"/>
        </w:rPr>
        <w:t>el pueblo escogido, merecen la muerte</w:t>
      </w:r>
      <w:r w:rsidR="00992E74">
        <w:rPr>
          <w:lang w:val="es-ES"/>
        </w:rPr>
        <w:t>.</w:t>
      </w:r>
      <w:r w:rsidR="00CB7407" w:rsidRPr="00FD774E">
        <w:rPr>
          <w:lang w:val="es-ES"/>
        </w:rPr>
        <w:t xml:space="preserve"> </w:t>
      </w:r>
    </w:p>
    <w:p w:rsidR="00CB7407" w:rsidRPr="00FD774E" w:rsidRDefault="0016043F" w:rsidP="008B5246">
      <w:pPr>
        <w:numPr>
          <w:ilvl w:val="0"/>
          <w:numId w:val="8"/>
        </w:numPr>
        <w:tabs>
          <w:tab w:val="clear" w:pos="360"/>
          <w:tab w:val="num" w:pos="720"/>
        </w:tabs>
        <w:spacing w:line="360" w:lineRule="auto"/>
        <w:ind w:left="720" w:hanging="360"/>
        <w:jc w:val="both"/>
        <w:rPr>
          <w:lang w:val="es-ES"/>
        </w:rPr>
      </w:pPr>
      <w:r>
        <w:rPr>
          <w:lang w:val="es-ES"/>
        </w:rPr>
        <w:t>Solo</w:t>
      </w:r>
      <w:r w:rsidR="00EF0205" w:rsidRPr="00FD774E">
        <w:rPr>
          <w:lang w:val="es-ES"/>
        </w:rPr>
        <w:t xml:space="preserve"> la sangre sustitutiva puede evitar la muerte</w:t>
      </w:r>
      <w:r w:rsidR="00992E74">
        <w:rPr>
          <w:lang w:val="es-ES"/>
        </w:rPr>
        <w:t>.</w:t>
      </w:r>
    </w:p>
    <w:p w:rsidR="00CB7407" w:rsidRPr="00FD774E" w:rsidRDefault="00992E74" w:rsidP="008B5246">
      <w:pPr>
        <w:numPr>
          <w:ilvl w:val="0"/>
          <w:numId w:val="8"/>
        </w:numPr>
        <w:tabs>
          <w:tab w:val="clear" w:pos="360"/>
          <w:tab w:val="num" w:pos="720"/>
        </w:tabs>
        <w:spacing w:line="360" w:lineRule="auto"/>
        <w:ind w:left="720" w:hanging="360"/>
        <w:jc w:val="both"/>
        <w:rPr>
          <w:lang w:val="es-ES"/>
        </w:rPr>
      </w:pPr>
      <w:r>
        <w:rPr>
          <w:lang w:val="es-ES"/>
        </w:rPr>
        <w:t>La s</w:t>
      </w:r>
      <w:r w:rsidR="00EF0205" w:rsidRPr="00FD774E">
        <w:rPr>
          <w:lang w:val="es-ES"/>
        </w:rPr>
        <w:t>angre debe ser exhibida públicamente</w:t>
      </w:r>
      <w:r>
        <w:rPr>
          <w:lang w:val="es-ES"/>
        </w:rPr>
        <w:t>.</w:t>
      </w:r>
    </w:p>
    <w:p w:rsidR="00EF0205" w:rsidRPr="00FD774E" w:rsidRDefault="00EF0205" w:rsidP="008B5246">
      <w:pPr>
        <w:spacing w:line="360" w:lineRule="auto"/>
        <w:ind w:left="720"/>
        <w:jc w:val="both"/>
        <w:rPr>
          <w:lang w:val="es-ES"/>
        </w:rPr>
      </w:pPr>
    </w:p>
    <w:p w:rsidR="00CB7407" w:rsidRPr="0016043F" w:rsidRDefault="00CB7407" w:rsidP="008B5246">
      <w:pPr>
        <w:spacing w:line="360" w:lineRule="auto"/>
        <w:jc w:val="both"/>
        <w:rPr>
          <w:lang w:val="es-ES"/>
        </w:rPr>
      </w:pPr>
      <w:r w:rsidRPr="00FD774E">
        <w:rPr>
          <w:lang w:val="es-ES"/>
        </w:rPr>
        <w:t xml:space="preserve">d) </w:t>
      </w:r>
      <w:r w:rsidR="00EF0205" w:rsidRPr="0016043F">
        <w:rPr>
          <w:u w:val="single"/>
          <w:lang w:val="es-ES"/>
        </w:rPr>
        <w:t>El chivo expiatorio</w:t>
      </w:r>
      <w:r w:rsidR="00EF0205" w:rsidRPr="0016043F">
        <w:rPr>
          <w:lang w:val="es-ES"/>
        </w:rPr>
        <w:t>:</w:t>
      </w:r>
      <w:r w:rsidR="00EF0205" w:rsidRPr="00FD774E">
        <w:rPr>
          <w:lang w:val="es-ES"/>
        </w:rPr>
        <w:t xml:space="preserve"> En Levítico 16, Dios decl</w:t>
      </w:r>
      <w:r w:rsidR="0016043F">
        <w:rPr>
          <w:lang w:val="es-ES"/>
        </w:rPr>
        <w:t>ara que una vez al año será el d</w:t>
      </w:r>
      <w:r w:rsidR="00EF0205" w:rsidRPr="00FD774E">
        <w:rPr>
          <w:lang w:val="es-ES"/>
        </w:rPr>
        <w:t xml:space="preserve">ía de la Expiación. </w:t>
      </w:r>
      <w:r w:rsidR="00EF0205" w:rsidRPr="0016043F">
        <w:rPr>
          <w:lang w:val="es-ES"/>
        </w:rPr>
        <w:t>Y, en ese día el pueblo recordaría que:</w:t>
      </w:r>
    </w:p>
    <w:p w:rsidR="00CB7407" w:rsidRPr="00FD774E" w:rsidRDefault="00EF0205" w:rsidP="008B5246">
      <w:pPr>
        <w:numPr>
          <w:ilvl w:val="0"/>
          <w:numId w:val="9"/>
        </w:numPr>
        <w:tabs>
          <w:tab w:val="clear" w:pos="360"/>
          <w:tab w:val="num" w:pos="720"/>
        </w:tabs>
        <w:spacing w:line="360" w:lineRule="auto"/>
        <w:ind w:left="720" w:hanging="360"/>
        <w:jc w:val="both"/>
        <w:rPr>
          <w:lang w:val="es-ES"/>
        </w:rPr>
      </w:pPr>
      <w:r w:rsidRPr="00FD774E">
        <w:rPr>
          <w:lang w:val="es-ES"/>
        </w:rPr>
        <w:t>Los pecados del pueblo deben ser perdonados anualment</w:t>
      </w:r>
      <w:r w:rsidR="0016043F">
        <w:rPr>
          <w:lang w:val="es-ES"/>
        </w:rPr>
        <w:t xml:space="preserve">e, </w:t>
      </w:r>
      <w:r w:rsidRPr="00FD774E">
        <w:rPr>
          <w:lang w:val="es-ES"/>
        </w:rPr>
        <w:t>las personas siempre pecan.</w:t>
      </w:r>
    </w:p>
    <w:p w:rsidR="00CB7407" w:rsidRPr="00FD774E" w:rsidRDefault="0016043F" w:rsidP="008B5246">
      <w:pPr>
        <w:numPr>
          <w:ilvl w:val="0"/>
          <w:numId w:val="9"/>
        </w:numPr>
        <w:tabs>
          <w:tab w:val="clear" w:pos="360"/>
          <w:tab w:val="num" w:pos="720"/>
        </w:tabs>
        <w:spacing w:line="360" w:lineRule="auto"/>
        <w:ind w:left="720" w:hanging="360"/>
        <w:jc w:val="both"/>
        <w:rPr>
          <w:lang w:val="es-ES"/>
        </w:rPr>
      </w:pPr>
      <w:r>
        <w:rPr>
          <w:lang w:val="es-ES"/>
        </w:rPr>
        <w:t>Solo</w:t>
      </w:r>
      <w:r w:rsidR="00EF0205" w:rsidRPr="00FD774E">
        <w:rPr>
          <w:lang w:val="es-ES"/>
        </w:rPr>
        <w:t xml:space="preserve"> es aceptable un sacrificio perfecto</w:t>
      </w:r>
      <w:r w:rsidR="00992E74">
        <w:rPr>
          <w:lang w:val="es-ES"/>
        </w:rPr>
        <w:t>.</w:t>
      </w:r>
    </w:p>
    <w:p w:rsidR="00EF0205" w:rsidRPr="0016043F" w:rsidRDefault="00EF0205" w:rsidP="008B5246">
      <w:pPr>
        <w:numPr>
          <w:ilvl w:val="0"/>
          <w:numId w:val="9"/>
        </w:numPr>
        <w:tabs>
          <w:tab w:val="clear" w:pos="360"/>
          <w:tab w:val="num" w:pos="720"/>
        </w:tabs>
        <w:spacing w:line="360" w:lineRule="auto"/>
        <w:ind w:left="720" w:hanging="360"/>
        <w:jc w:val="both"/>
        <w:rPr>
          <w:lang w:val="es-ES"/>
        </w:rPr>
      </w:pPr>
      <w:r w:rsidRPr="00FD774E">
        <w:rPr>
          <w:lang w:val="es-ES"/>
        </w:rPr>
        <w:t>Una vez que el sacrificio ha sido aceptado, Dios lo envía fuera del puebl</w:t>
      </w:r>
      <w:r w:rsidR="00992E74">
        <w:rPr>
          <w:lang w:val="es-ES"/>
        </w:rPr>
        <w:t xml:space="preserve">o—el pecado es transferido y </w:t>
      </w:r>
      <w:r w:rsidRPr="00FD774E">
        <w:rPr>
          <w:lang w:val="es-ES"/>
        </w:rPr>
        <w:t>olvidado para siempre</w:t>
      </w:r>
      <w:r w:rsidR="00992E74">
        <w:rPr>
          <w:lang w:val="es-ES"/>
        </w:rPr>
        <w:t>.</w:t>
      </w:r>
    </w:p>
    <w:p w:rsidR="00CB7407" w:rsidRPr="00FD774E" w:rsidRDefault="00992E74" w:rsidP="008B5246">
      <w:pPr>
        <w:spacing w:line="360" w:lineRule="auto"/>
        <w:jc w:val="both"/>
        <w:rPr>
          <w:lang w:val="es-ES"/>
        </w:rPr>
      </w:pPr>
      <w:r>
        <w:rPr>
          <w:lang w:val="es-ES"/>
        </w:rPr>
        <w:lastRenderedPageBreak/>
        <w:t>e) Muchos otros: É</w:t>
      </w:r>
      <w:r w:rsidR="0016043F">
        <w:rPr>
          <w:lang w:val="es-ES"/>
        </w:rPr>
        <w:t>stas, y</w:t>
      </w:r>
      <w:r w:rsidR="00EF0205" w:rsidRPr="00FD774E">
        <w:rPr>
          <w:lang w:val="es-ES"/>
        </w:rPr>
        <w:t xml:space="preserve"> muchas otras narrativas de su </w:t>
      </w:r>
      <w:r w:rsidR="0016043F">
        <w:rPr>
          <w:lang w:val="es-ES"/>
        </w:rPr>
        <w:t xml:space="preserve">historia, </w:t>
      </w:r>
      <w:r w:rsidR="00EF0205" w:rsidRPr="00FD774E">
        <w:rPr>
          <w:lang w:val="es-ES"/>
        </w:rPr>
        <w:t>tenían el propósito de enseñar a los israelitas:</w:t>
      </w:r>
    </w:p>
    <w:p w:rsidR="00CB7407" w:rsidRPr="00FD774E" w:rsidRDefault="00122431" w:rsidP="008B5246">
      <w:pPr>
        <w:numPr>
          <w:ilvl w:val="0"/>
          <w:numId w:val="10"/>
        </w:numPr>
        <w:tabs>
          <w:tab w:val="clear" w:pos="360"/>
          <w:tab w:val="num" w:pos="720"/>
        </w:tabs>
        <w:spacing w:line="360" w:lineRule="auto"/>
        <w:ind w:left="720" w:hanging="360"/>
        <w:jc w:val="both"/>
        <w:rPr>
          <w:lang w:val="es-ES"/>
        </w:rPr>
      </w:pPr>
      <w:r w:rsidRPr="00FD774E">
        <w:rPr>
          <w:lang w:val="es-ES"/>
        </w:rPr>
        <w:t>La grave situación</w:t>
      </w:r>
      <w:r w:rsidR="00EF0205" w:rsidRPr="00FD774E">
        <w:rPr>
          <w:lang w:val="es-ES"/>
        </w:rPr>
        <w:t xml:space="preserve"> de la naturaleza del hombre</w:t>
      </w:r>
      <w:r w:rsidR="00992E74">
        <w:rPr>
          <w:lang w:val="es-ES"/>
        </w:rPr>
        <w:t>.</w:t>
      </w:r>
    </w:p>
    <w:p w:rsidR="00CB7407" w:rsidRPr="00FD774E" w:rsidRDefault="00122431" w:rsidP="008B5246">
      <w:pPr>
        <w:numPr>
          <w:ilvl w:val="0"/>
          <w:numId w:val="10"/>
        </w:numPr>
        <w:tabs>
          <w:tab w:val="clear" w:pos="360"/>
          <w:tab w:val="num" w:pos="720"/>
        </w:tabs>
        <w:spacing w:line="360" w:lineRule="auto"/>
        <w:ind w:left="720" w:hanging="360"/>
        <w:jc w:val="both"/>
        <w:rPr>
          <w:lang w:val="es-ES"/>
        </w:rPr>
      </w:pPr>
      <w:r w:rsidRPr="00FD774E">
        <w:rPr>
          <w:lang w:val="es-ES"/>
        </w:rPr>
        <w:t>La necesidad de un sacrificio para lidiar con el pecado del hombre</w:t>
      </w:r>
      <w:r w:rsidR="00992E74">
        <w:rPr>
          <w:lang w:val="es-ES"/>
        </w:rPr>
        <w:t>,.</w:t>
      </w:r>
    </w:p>
    <w:p w:rsidR="00CB7407" w:rsidRPr="00FD774E" w:rsidRDefault="00122431" w:rsidP="008B5246">
      <w:pPr>
        <w:numPr>
          <w:ilvl w:val="0"/>
          <w:numId w:val="10"/>
        </w:numPr>
        <w:tabs>
          <w:tab w:val="clear" w:pos="360"/>
          <w:tab w:val="num" w:pos="720"/>
        </w:tabs>
        <w:spacing w:line="360" w:lineRule="auto"/>
        <w:ind w:left="720" w:hanging="360"/>
        <w:jc w:val="both"/>
        <w:rPr>
          <w:lang w:val="es-ES"/>
        </w:rPr>
      </w:pPr>
      <w:r w:rsidRPr="00FD774E">
        <w:rPr>
          <w:lang w:val="es-ES"/>
        </w:rPr>
        <w:t>Que el sufrimiento debía estar presente</w:t>
      </w:r>
      <w:r w:rsidR="00992E74">
        <w:rPr>
          <w:lang w:val="es-ES"/>
        </w:rPr>
        <w:t>.</w:t>
      </w:r>
    </w:p>
    <w:p w:rsidR="00CB7407" w:rsidRPr="00FD774E" w:rsidRDefault="00122431" w:rsidP="008B5246">
      <w:pPr>
        <w:numPr>
          <w:ilvl w:val="0"/>
          <w:numId w:val="10"/>
        </w:numPr>
        <w:tabs>
          <w:tab w:val="clear" w:pos="360"/>
          <w:tab w:val="num" w:pos="720"/>
        </w:tabs>
        <w:spacing w:line="360" w:lineRule="auto"/>
        <w:ind w:left="720" w:hanging="360"/>
        <w:jc w:val="both"/>
        <w:rPr>
          <w:lang w:val="es-ES"/>
        </w:rPr>
      </w:pPr>
      <w:r w:rsidRPr="00FD774E">
        <w:rPr>
          <w:lang w:val="es-ES"/>
        </w:rPr>
        <w:t>La combinación de la divinidad y de la humanidad requerida para la salvación</w:t>
      </w:r>
      <w:r w:rsidR="00992E74">
        <w:rPr>
          <w:lang w:val="es-ES"/>
        </w:rPr>
        <w:t>.</w:t>
      </w:r>
    </w:p>
    <w:p w:rsidR="00122431" w:rsidRPr="00FD774E" w:rsidRDefault="00122431" w:rsidP="008B5246">
      <w:pPr>
        <w:numPr>
          <w:ilvl w:val="0"/>
          <w:numId w:val="10"/>
        </w:numPr>
        <w:tabs>
          <w:tab w:val="clear" w:pos="360"/>
          <w:tab w:val="num" w:pos="720"/>
        </w:tabs>
        <w:spacing w:line="360" w:lineRule="auto"/>
        <w:ind w:left="720" w:hanging="360"/>
        <w:jc w:val="both"/>
        <w:rPr>
          <w:lang w:val="es-ES"/>
        </w:rPr>
      </w:pPr>
      <w:r w:rsidRPr="00FD774E">
        <w:rPr>
          <w:lang w:val="es-ES"/>
        </w:rPr>
        <w:t>La dación divina</w:t>
      </w:r>
      <w:r w:rsidR="00992E74">
        <w:rPr>
          <w:lang w:val="es-ES"/>
        </w:rPr>
        <w:t>.</w:t>
      </w:r>
    </w:p>
    <w:p w:rsidR="00122431" w:rsidRPr="00FD774E" w:rsidRDefault="00122431" w:rsidP="008B5246">
      <w:pPr>
        <w:spacing w:line="360" w:lineRule="auto"/>
        <w:jc w:val="both"/>
        <w:rPr>
          <w:lang w:val="es-ES"/>
        </w:rPr>
      </w:pPr>
    </w:p>
    <w:p w:rsidR="00122431" w:rsidRPr="00FD774E" w:rsidRDefault="00122431" w:rsidP="008B5246">
      <w:pPr>
        <w:spacing w:line="360" w:lineRule="auto"/>
        <w:jc w:val="both"/>
        <w:rPr>
          <w:lang w:val="es-ES"/>
        </w:rPr>
      </w:pPr>
      <w:r w:rsidRPr="00FD774E">
        <w:rPr>
          <w:lang w:val="es-ES"/>
        </w:rPr>
        <w:t xml:space="preserve">Así, Dios estaba usando acontecimientos para guiar y preparar a los israelitas para un Mesías que se levantaría para salvarlos. </w:t>
      </w:r>
    </w:p>
    <w:p w:rsidR="00122431" w:rsidRPr="00FD774E" w:rsidRDefault="00122431" w:rsidP="008B5246">
      <w:pPr>
        <w:spacing w:line="360" w:lineRule="auto"/>
        <w:jc w:val="both"/>
        <w:rPr>
          <w:b/>
          <w:lang w:val="es-ES"/>
        </w:rPr>
      </w:pPr>
    </w:p>
    <w:p w:rsidR="00122431" w:rsidRPr="00656EF3" w:rsidRDefault="00122431" w:rsidP="008B5246">
      <w:pPr>
        <w:spacing w:line="360" w:lineRule="auto"/>
        <w:jc w:val="both"/>
        <w:rPr>
          <w:b/>
          <w:u w:val="single"/>
          <w:lang w:val="es-ES"/>
        </w:rPr>
      </w:pPr>
      <w:r w:rsidRPr="00656EF3">
        <w:rPr>
          <w:b/>
          <w:u w:val="single"/>
          <w:lang w:val="es-ES"/>
        </w:rPr>
        <w:t>4) Los profetas de Israel hablaron de Jesús</w:t>
      </w:r>
    </w:p>
    <w:p w:rsidR="00122431" w:rsidRPr="00FD774E" w:rsidRDefault="00122431" w:rsidP="008B5246">
      <w:pPr>
        <w:spacing w:line="360" w:lineRule="auto"/>
        <w:jc w:val="both"/>
        <w:rPr>
          <w:b/>
          <w:lang w:val="es-ES"/>
        </w:rPr>
      </w:pPr>
      <w:r w:rsidRPr="00FD774E">
        <w:rPr>
          <w:b/>
          <w:lang w:val="es-ES"/>
        </w:rPr>
        <w:t>La versión de Dios de una demostración. Él mostró al pueblo sus planes a lo largo de su historia, pero también les dijo lo que estaba haciendo a través de sus profetas.</w:t>
      </w:r>
    </w:p>
    <w:p w:rsidR="00122431" w:rsidRPr="00FD774E" w:rsidRDefault="00122431" w:rsidP="008B5246">
      <w:pPr>
        <w:spacing w:line="360" w:lineRule="auto"/>
        <w:jc w:val="both"/>
        <w:rPr>
          <w:b/>
          <w:lang w:val="es-ES"/>
        </w:rPr>
      </w:pPr>
    </w:p>
    <w:p w:rsidR="00122431" w:rsidRPr="00FD774E" w:rsidRDefault="00122431" w:rsidP="008B5246">
      <w:pPr>
        <w:spacing w:line="360" w:lineRule="auto"/>
        <w:jc w:val="both"/>
        <w:rPr>
          <w:b/>
          <w:lang w:val="es-ES"/>
        </w:rPr>
      </w:pPr>
      <w:r w:rsidRPr="00FD774E">
        <w:rPr>
          <w:b/>
          <w:lang w:val="es-ES"/>
        </w:rPr>
        <w:t>Dios envió a los profetas para explicar y predecir el quién, qué, cuándo, dónde y por qué de Jesús.</w:t>
      </w:r>
    </w:p>
    <w:p w:rsidR="00290CC9" w:rsidRPr="00FD774E" w:rsidRDefault="00290CC9" w:rsidP="008B5246">
      <w:pPr>
        <w:spacing w:line="360" w:lineRule="auto"/>
        <w:jc w:val="both"/>
        <w:rPr>
          <w:b/>
          <w:lang w:val="es-ES"/>
        </w:rPr>
      </w:pPr>
    </w:p>
    <w:p w:rsidR="00122431" w:rsidRPr="00FD774E" w:rsidRDefault="00290CC9" w:rsidP="008B5246">
      <w:pPr>
        <w:spacing w:line="360" w:lineRule="auto"/>
        <w:jc w:val="both"/>
        <w:rPr>
          <w:b/>
          <w:lang w:val="es-ES"/>
        </w:rPr>
      </w:pPr>
      <w:r w:rsidRPr="00FD774E">
        <w:rPr>
          <w:lang w:val="es-ES"/>
        </w:rPr>
        <w:t>La Biblia contiene cerca de 300 profecías que testifican a Jesús y fueron cumplidas en él. Observemos algunos ejemplos.</w:t>
      </w:r>
      <w:r w:rsidR="00122431" w:rsidRPr="00FD774E">
        <w:rPr>
          <w:lang w:val="es-ES"/>
        </w:rPr>
        <w:t xml:space="preserve"> </w:t>
      </w:r>
    </w:p>
    <w:p w:rsidR="00122431" w:rsidRPr="00FD774E" w:rsidRDefault="00122431" w:rsidP="008B5246">
      <w:pPr>
        <w:spacing w:line="360" w:lineRule="auto"/>
        <w:jc w:val="both"/>
        <w:rPr>
          <w:b/>
          <w:lang w:val="es-ES"/>
        </w:rPr>
      </w:pPr>
    </w:p>
    <w:p w:rsidR="00122431" w:rsidRPr="00FD774E" w:rsidRDefault="00290CC9" w:rsidP="008B5246">
      <w:pPr>
        <w:spacing w:line="360" w:lineRule="auto"/>
        <w:jc w:val="both"/>
        <w:rPr>
          <w:lang w:val="es-ES"/>
        </w:rPr>
      </w:pPr>
      <w:r w:rsidRPr="00FD774E">
        <w:rPr>
          <w:b/>
          <w:lang w:val="es-ES"/>
        </w:rPr>
        <w:t>Quién</w:t>
      </w:r>
      <w:r w:rsidR="00122431" w:rsidRPr="00FD774E">
        <w:rPr>
          <w:lang w:val="es-ES"/>
        </w:rPr>
        <w:t xml:space="preserve">: </w:t>
      </w:r>
      <w:r w:rsidRPr="00FD774E">
        <w:rPr>
          <w:color w:val="222222"/>
          <w:shd w:val="clear" w:color="auto" w:fill="FFFFFF"/>
          <w:lang w:val="es-ES"/>
        </w:rPr>
        <w:t>«</w:t>
      </w:r>
      <w:r w:rsidRPr="00FD774E">
        <w:rPr>
          <w:color w:val="000000"/>
          <w:shd w:val="clear" w:color="auto" w:fill="FFFFFF"/>
          <w:lang w:val="es-ES"/>
        </w:rPr>
        <w:t>Porque un niño nos es nacido, hijo nos es dado, y el principado sobre su hombro; y se llamará su nombre Admirable, Consejero, Dios Fuerte, Padre Eterno, Príncipe de Paz</w:t>
      </w:r>
      <w:r w:rsidRPr="00FD774E">
        <w:rPr>
          <w:color w:val="222222"/>
          <w:shd w:val="clear" w:color="auto" w:fill="FFFFFF"/>
          <w:lang w:val="es-ES"/>
        </w:rPr>
        <w:t>»</w:t>
      </w:r>
      <w:r w:rsidR="0016043F">
        <w:rPr>
          <w:color w:val="222222"/>
          <w:shd w:val="clear" w:color="auto" w:fill="FFFFFF"/>
          <w:lang w:val="es-ES"/>
        </w:rPr>
        <w:t xml:space="preserve"> (</w:t>
      </w:r>
      <w:r w:rsidRPr="00FD774E">
        <w:rPr>
          <w:lang w:val="es-ES"/>
        </w:rPr>
        <w:t>Isaías</w:t>
      </w:r>
      <w:r w:rsidR="0016043F">
        <w:rPr>
          <w:lang w:val="es-ES"/>
        </w:rPr>
        <w:t xml:space="preserve"> 9:6).</w:t>
      </w:r>
    </w:p>
    <w:p w:rsidR="00122431" w:rsidRPr="00FD774E" w:rsidRDefault="00122431" w:rsidP="008B5246">
      <w:pPr>
        <w:spacing w:line="360" w:lineRule="auto"/>
        <w:jc w:val="both"/>
        <w:rPr>
          <w:b/>
          <w:lang w:val="es-ES"/>
        </w:rPr>
      </w:pPr>
    </w:p>
    <w:p w:rsidR="00122431" w:rsidRPr="00FD774E" w:rsidRDefault="00290CC9" w:rsidP="008B5246">
      <w:pPr>
        <w:spacing w:line="360" w:lineRule="auto"/>
        <w:jc w:val="both"/>
        <w:rPr>
          <w:lang w:val="es-ES"/>
        </w:rPr>
      </w:pPr>
      <w:r w:rsidRPr="00FD774E">
        <w:rPr>
          <w:b/>
          <w:lang w:val="es-ES"/>
        </w:rPr>
        <w:t>Qué</w:t>
      </w:r>
      <w:r w:rsidRPr="00FD774E">
        <w:rPr>
          <w:lang w:val="es-ES"/>
        </w:rPr>
        <w:t xml:space="preserve">: </w:t>
      </w:r>
      <w:r w:rsidRPr="00FD774E">
        <w:rPr>
          <w:color w:val="222222"/>
          <w:shd w:val="clear" w:color="auto" w:fill="FFFFFF"/>
          <w:lang w:val="es-ES"/>
        </w:rPr>
        <w:t>«</w:t>
      </w:r>
      <w:r w:rsidRPr="00FD774E">
        <w:rPr>
          <w:rStyle w:val="text"/>
          <w:color w:val="000000"/>
          <w:shd w:val="clear" w:color="auto" w:fill="FFFFFF"/>
          <w:lang w:val="es-ES"/>
        </w:rPr>
        <w:t>Porque no dejarás mi alma en el Seol,</w:t>
      </w:r>
      <w:r w:rsidRPr="00FD774E">
        <w:rPr>
          <w:color w:val="000000"/>
          <w:lang w:val="es-ES"/>
        </w:rPr>
        <w:t xml:space="preserve"> </w:t>
      </w:r>
      <w:r w:rsidRPr="00FD774E">
        <w:rPr>
          <w:rStyle w:val="text"/>
          <w:color w:val="000000"/>
          <w:shd w:val="clear" w:color="auto" w:fill="FFFFFF"/>
          <w:lang w:val="es-ES"/>
        </w:rPr>
        <w:t>ni permitirás que tu santo vea corrupción</w:t>
      </w:r>
      <w:r w:rsidR="0016043F">
        <w:rPr>
          <w:color w:val="222222"/>
          <w:shd w:val="clear" w:color="auto" w:fill="FFFFFF"/>
          <w:lang w:val="es-ES"/>
        </w:rPr>
        <w:t>» (</w:t>
      </w:r>
      <w:r w:rsidRPr="00FD774E">
        <w:rPr>
          <w:color w:val="222222"/>
          <w:shd w:val="clear" w:color="auto" w:fill="FFFFFF"/>
          <w:lang w:val="es-ES"/>
        </w:rPr>
        <w:t>S</w:t>
      </w:r>
      <w:r w:rsidR="0016043F">
        <w:rPr>
          <w:lang w:val="es-ES"/>
        </w:rPr>
        <w:t xml:space="preserve">almos 16:10) </w:t>
      </w:r>
      <w:r w:rsidRPr="00FD774E">
        <w:rPr>
          <w:lang w:val="es-ES"/>
        </w:rPr>
        <w:t xml:space="preserve">(cumplida en Hechos </w:t>
      </w:r>
      <w:r w:rsidR="00122431" w:rsidRPr="00FD774E">
        <w:rPr>
          <w:lang w:val="es-ES"/>
        </w:rPr>
        <w:t>2:31)</w:t>
      </w:r>
      <w:r w:rsidR="0016043F">
        <w:rPr>
          <w:lang w:val="es-ES"/>
        </w:rPr>
        <w:t>.</w:t>
      </w:r>
    </w:p>
    <w:p w:rsidR="00122431" w:rsidRPr="00FD774E" w:rsidRDefault="00122431" w:rsidP="008B5246">
      <w:pPr>
        <w:spacing w:line="360" w:lineRule="auto"/>
        <w:jc w:val="both"/>
        <w:rPr>
          <w:lang w:val="es-ES"/>
        </w:rPr>
      </w:pPr>
    </w:p>
    <w:p w:rsidR="00122431" w:rsidRPr="00FD774E" w:rsidRDefault="00290CC9" w:rsidP="008B5246">
      <w:pPr>
        <w:spacing w:line="360" w:lineRule="auto"/>
        <w:jc w:val="both"/>
        <w:rPr>
          <w:lang w:val="es-ES"/>
        </w:rPr>
      </w:pPr>
      <w:r w:rsidRPr="00FD774E">
        <w:rPr>
          <w:b/>
          <w:lang w:val="es-ES"/>
        </w:rPr>
        <w:t>Dónde</w:t>
      </w:r>
      <w:r w:rsidR="00122431" w:rsidRPr="00FD774E">
        <w:rPr>
          <w:lang w:val="es-ES"/>
        </w:rPr>
        <w:t xml:space="preserve">: </w:t>
      </w:r>
      <w:r w:rsidRPr="00FD774E">
        <w:rPr>
          <w:color w:val="222222"/>
          <w:shd w:val="clear" w:color="auto" w:fill="FFFFFF"/>
          <w:lang w:val="es-ES"/>
        </w:rPr>
        <w:t>«</w:t>
      </w:r>
      <w:r w:rsidRPr="00FD774E">
        <w:rPr>
          <w:color w:val="000000"/>
          <w:shd w:val="clear" w:color="auto" w:fill="FFFFFF"/>
          <w:lang w:val="es-ES"/>
        </w:rPr>
        <w:t>Pero tú, Belén Efrata, pequeña para estar entre las familias de Judá, de ti me saldrá el que será Señor en Israel; y sus salidas son desde el principio, desde los días de la eternidad</w:t>
      </w:r>
      <w:r w:rsidRPr="00FD774E">
        <w:rPr>
          <w:color w:val="222222"/>
          <w:shd w:val="clear" w:color="auto" w:fill="FFFFFF"/>
          <w:lang w:val="es-ES"/>
        </w:rPr>
        <w:t>»</w:t>
      </w:r>
      <w:r w:rsidR="0016043F">
        <w:rPr>
          <w:color w:val="222222"/>
          <w:shd w:val="clear" w:color="auto" w:fill="FFFFFF"/>
          <w:lang w:val="es-ES"/>
        </w:rPr>
        <w:t xml:space="preserve"> (</w:t>
      </w:r>
      <w:r w:rsidRPr="00FD774E">
        <w:rPr>
          <w:lang w:val="es-ES"/>
        </w:rPr>
        <w:t>Miqueas 5:2</w:t>
      </w:r>
      <w:r w:rsidR="0016043F">
        <w:rPr>
          <w:lang w:val="es-ES"/>
        </w:rPr>
        <w:t>)</w:t>
      </w:r>
      <w:r w:rsidRPr="00FD774E">
        <w:rPr>
          <w:lang w:val="es-ES"/>
        </w:rPr>
        <w:t xml:space="preserve"> (cumplida en Mateo</w:t>
      </w:r>
      <w:r w:rsidR="00122431" w:rsidRPr="00FD774E">
        <w:rPr>
          <w:lang w:val="es-ES"/>
        </w:rPr>
        <w:t xml:space="preserve"> 2:1-2)</w:t>
      </w:r>
      <w:r w:rsidR="0016043F">
        <w:rPr>
          <w:lang w:val="es-ES"/>
        </w:rPr>
        <w:t>.</w:t>
      </w:r>
    </w:p>
    <w:p w:rsidR="00122431" w:rsidRPr="00FD774E" w:rsidRDefault="00122431" w:rsidP="008B5246">
      <w:pPr>
        <w:spacing w:line="360" w:lineRule="auto"/>
        <w:jc w:val="both"/>
        <w:rPr>
          <w:b/>
          <w:lang w:val="es-ES"/>
        </w:rPr>
      </w:pPr>
    </w:p>
    <w:p w:rsidR="00122431" w:rsidRPr="00FD774E" w:rsidRDefault="00290CC9" w:rsidP="008B5246">
      <w:pPr>
        <w:spacing w:line="360" w:lineRule="auto"/>
        <w:jc w:val="both"/>
        <w:rPr>
          <w:lang w:val="es-ES"/>
        </w:rPr>
      </w:pPr>
      <w:r w:rsidRPr="00FD774E">
        <w:rPr>
          <w:b/>
          <w:lang w:val="es-ES"/>
        </w:rPr>
        <w:t>Cómo</w:t>
      </w:r>
      <w:r w:rsidRPr="00FD774E">
        <w:rPr>
          <w:lang w:val="es-ES"/>
        </w:rPr>
        <w:t xml:space="preserve">: </w:t>
      </w:r>
      <w:r w:rsidRPr="00FD774E">
        <w:rPr>
          <w:color w:val="222222"/>
          <w:shd w:val="clear" w:color="auto" w:fill="FFFFFF"/>
          <w:lang w:val="es-ES"/>
        </w:rPr>
        <w:t>«</w:t>
      </w:r>
      <w:r w:rsidRPr="00FD774E">
        <w:rPr>
          <w:color w:val="000000"/>
          <w:shd w:val="clear" w:color="auto" w:fill="FFFFFF"/>
          <w:lang w:val="es-ES"/>
        </w:rPr>
        <w:t>Por tanto, el Señor mismo os dará señal: He aquí que la virgen concebirá, y dará a luz un hijo, y llamará su nombre Emanuel</w:t>
      </w:r>
      <w:r w:rsidRPr="00FD774E">
        <w:rPr>
          <w:color w:val="222222"/>
          <w:shd w:val="clear" w:color="auto" w:fill="FFFFFF"/>
          <w:lang w:val="es-ES"/>
        </w:rPr>
        <w:t xml:space="preserve">». </w:t>
      </w:r>
      <w:r w:rsidRPr="00FD774E">
        <w:rPr>
          <w:lang w:val="es-ES"/>
        </w:rPr>
        <w:t>Isaías 7:14 (cumplida en Mateo</w:t>
      </w:r>
      <w:r w:rsidR="00122431" w:rsidRPr="00FD774E">
        <w:rPr>
          <w:lang w:val="es-ES"/>
        </w:rPr>
        <w:t xml:space="preserve"> 1:18)</w:t>
      </w:r>
      <w:r w:rsidR="0016043F">
        <w:rPr>
          <w:lang w:val="es-ES"/>
        </w:rPr>
        <w:t>.</w:t>
      </w:r>
    </w:p>
    <w:p w:rsidR="00122431" w:rsidRPr="00FD774E" w:rsidRDefault="00122431" w:rsidP="008B5246">
      <w:pPr>
        <w:spacing w:line="360" w:lineRule="auto"/>
        <w:jc w:val="both"/>
        <w:rPr>
          <w:lang w:val="es-ES"/>
        </w:rPr>
      </w:pPr>
    </w:p>
    <w:p w:rsidR="00122431" w:rsidRPr="00FD774E" w:rsidRDefault="00290CC9" w:rsidP="008B5246">
      <w:pPr>
        <w:spacing w:line="360" w:lineRule="auto"/>
        <w:jc w:val="both"/>
        <w:rPr>
          <w:lang w:val="es-ES"/>
        </w:rPr>
      </w:pPr>
      <w:r w:rsidRPr="00FD774E">
        <w:rPr>
          <w:b/>
          <w:lang w:val="es-ES"/>
        </w:rPr>
        <w:lastRenderedPageBreak/>
        <w:t>Isaías</w:t>
      </w:r>
      <w:r w:rsidR="00122431" w:rsidRPr="00FD774E">
        <w:rPr>
          <w:b/>
          <w:lang w:val="es-ES"/>
        </w:rPr>
        <w:t xml:space="preserve"> 53</w:t>
      </w:r>
      <w:r w:rsidR="00122431" w:rsidRPr="00FD774E">
        <w:rPr>
          <w:lang w:val="es-ES"/>
        </w:rPr>
        <w:t xml:space="preserve">: </w:t>
      </w:r>
      <w:r w:rsidR="00992E74">
        <w:rPr>
          <w:lang w:val="es-ES"/>
        </w:rPr>
        <w:t>Y, posiblemente</w:t>
      </w:r>
      <w:r w:rsidRPr="00FD774E">
        <w:rPr>
          <w:lang w:val="es-ES"/>
        </w:rPr>
        <w:t xml:space="preserve"> la profecía más determinante se encuentra en Isaías 53. El cap</w:t>
      </w:r>
      <w:r w:rsidR="00841194" w:rsidRPr="00FD774E">
        <w:rPr>
          <w:lang w:val="es-ES"/>
        </w:rPr>
        <w:t>ítulo capt</w:t>
      </w:r>
      <w:r w:rsidRPr="00FD774E">
        <w:rPr>
          <w:lang w:val="es-ES"/>
        </w:rPr>
        <w:t>a tan perfectamente el mensaje del cristianismo. Jesucristo es claramente el cumplimien</w:t>
      </w:r>
      <w:r w:rsidR="00841194" w:rsidRPr="00FD774E">
        <w:rPr>
          <w:lang w:val="es-ES"/>
        </w:rPr>
        <w:t>to de esta increíble profecía, y vale la pena que quede registrada</w:t>
      </w:r>
      <w:r w:rsidRPr="00FD774E">
        <w:rPr>
          <w:lang w:val="es-ES"/>
        </w:rPr>
        <w:t xml:space="preserve"> en su totalidad. Recuerda, esto fue escrito en el año 680 a.</w:t>
      </w:r>
      <w:r w:rsidR="0016043F">
        <w:rPr>
          <w:lang w:val="es-ES"/>
        </w:rPr>
        <w:t xml:space="preserve"> </w:t>
      </w:r>
      <w:r w:rsidRPr="00FD774E">
        <w:rPr>
          <w:lang w:val="es-ES"/>
        </w:rPr>
        <w:t>C. este capítulo se encuentra preservado en los rollos del Mar Muerto que datan antes de los tiempos de</w:t>
      </w:r>
      <w:r w:rsidR="00841194" w:rsidRPr="00FD774E">
        <w:rPr>
          <w:lang w:val="es-ES"/>
        </w:rPr>
        <w:t xml:space="preserve"> Cristo.</w:t>
      </w:r>
    </w:p>
    <w:p w:rsidR="00841194" w:rsidRPr="00FD774E" w:rsidRDefault="00841194" w:rsidP="008B5246">
      <w:pPr>
        <w:spacing w:line="360" w:lineRule="auto"/>
        <w:jc w:val="both"/>
        <w:rPr>
          <w:lang w:val="es-ES"/>
        </w:rPr>
      </w:pPr>
    </w:p>
    <w:p w:rsidR="00841194" w:rsidRPr="00FD774E" w:rsidRDefault="00841194" w:rsidP="0016043F">
      <w:pPr>
        <w:pStyle w:val="BodyTextIndent21"/>
        <w:spacing w:line="360" w:lineRule="auto"/>
        <w:ind w:left="567" w:right="674"/>
        <w:jc w:val="both"/>
        <w:rPr>
          <w:color w:val="auto"/>
          <w:lang w:val="es-ES"/>
        </w:rPr>
      </w:pPr>
      <w:r w:rsidRPr="00FD774E">
        <w:rPr>
          <w:color w:val="auto"/>
          <w:lang w:val="es-ES"/>
        </w:rPr>
        <w:t>«</w:t>
      </w:r>
      <w:r w:rsidRPr="00FD774E">
        <w:rPr>
          <w:color w:val="auto"/>
          <w:szCs w:val="24"/>
          <w:lang w:val="es-ES"/>
        </w:rPr>
        <w:t>Ciertamente llevó él nuestras enfermedades, y sufrió nuestros dolores; y nosotros le tuvimos por azotado, por herido de Dios y abatido. Mas él herido fue por nuestras rebeliones, molido por nuestros pecados; el castigo de nuestra paz fue sobre él, y por su llaga fuimos nosotros curados. Todos nosotros nos descarriamos como ovejas, cada cual se apartó por su camino; mas Jehová cargó en él el pecado de todos nosotros. Angustiado él, y afligido, no abrió su boca; como cordero fue llevado al matadero; y como oveja delante de sus trasquiladores, enmudeció, y no abrió su boca</w:t>
      </w:r>
      <w:r w:rsidRPr="00FD774E">
        <w:rPr>
          <w:color w:val="auto"/>
          <w:lang w:val="es-ES"/>
        </w:rPr>
        <w:t>».</w:t>
      </w:r>
      <w:r w:rsidRPr="00FD774E">
        <w:rPr>
          <w:rStyle w:val="Refdenotaalpie2"/>
        </w:rPr>
        <w:endnoteReference w:id="8"/>
      </w:r>
    </w:p>
    <w:p w:rsidR="00841194" w:rsidRPr="00FD774E" w:rsidRDefault="00841194" w:rsidP="008B5246">
      <w:pPr>
        <w:pStyle w:val="BodyTextIndent21"/>
        <w:spacing w:line="360" w:lineRule="auto"/>
        <w:jc w:val="both"/>
        <w:rPr>
          <w:szCs w:val="24"/>
          <w:lang w:val="es-ES"/>
        </w:rPr>
      </w:pPr>
    </w:p>
    <w:p w:rsidR="00841194" w:rsidRPr="00FD774E" w:rsidRDefault="00841194" w:rsidP="008B5246">
      <w:pPr>
        <w:spacing w:line="360" w:lineRule="auto"/>
        <w:jc w:val="both"/>
        <w:rPr>
          <w:lang w:val="es-ES"/>
        </w:rPr>
      </w:pPr>
      <w:r w:rsidRPr="00FD774E">
        <w:rPr>
          <w:lang w:val="es-ES"/>
        </w:rPr>
        <w:t>Por tanto</w:t>
      </w:r>
      <w:r w:rsidR="00992E74">
        <w:rPr>
          <w:lang w:val="es-ES"/>
        </w:rPr>
        <w:t>, vemos que Dios predijo y demostró</w:t>
      </w:r>
      <w:r w:rsidRPr="00FD774E">
        <w:rPr>
          <w:lang w:val="es-ES"/>
        </w:rPr>
        <w:t xml:space="preserve"> antes de que Jesús viviera </w:t>
      </w:r>
      <w:r w:rsidR="00992E74">
        <w:rPr>
          <w:lang w:val="es-ES"/>
        </w:rPr>
        <w:t xml:space="preserve">para mostrar </w:t>
      </w:r>
      <w:r w:rsidRPr="00FD774E">
        <w:rPr>
          <w:lang w:val="es-ES"/>
        </w:rPr>
        <w:t>su divinidad y el propósito de su venida.</w:t>
      </w:r>
    </w:p>
    <w:p w:rsidR="00841194" w:rsidRPr="00FD774E" w:rsidRDefault="00841194" w:rsidP="008B5246">
      <w:pPr>
        <w:pStyle w:val="NormalWeb"/>
        <w:shd w:val="clear" w:color="auto" w:fill="FFFFFF"/>
        <w:spacing w:before="0" w:beforeAutospacing="0" w:after="125" w:afterAutospacing="0" w:line="360" w:lineRule="auto"/>
        <w:jc w:val="both"/>
        <w:rPr>
          <w:lang w:val="es-ES"/>
        </w:rPr>
      </w:pPr>
    </w:p>
    <w:p w:rsidR="00841194" w:rsidRPr="00FD774E" w:rsidRDefault="00656EF3" w:rsidP="008B5246">
      <w:pPr>
        <w:spacing w:line="360" w:lineRule="auto"/>
        <w:jc w:val="both"/>
        <w:rPr>
          <w:lang w:val="es-ES"/>
        </w:rPr>
      </w:pPr>
      <w:r>
        <w:rPr>
          <w:b/>
          <w:u w:val="single"/>
          <w:lang w:val="es-ES"/>
        </w:rPr>
        <w:t xml:space="preserve">5) </w:t>
      </w:r>
      <w:r w:rsidR="00841194" w:rsidRPr="00FD774E">
        <w:rPr>
          <w:b/>
          <w:u w:val="single"/>
          <w:lang w:val="es-ES"/>
        </w:rPr>
        <w:t xml:space="preserve">Las </w:t>
      </w:r>
      <w:r w:rsidR="00EE2C8E" w:rsidRPr="00FD774E">
        <w:rPr>
          <w:b/>
          <w:u w:val="single"/>
          <w:lang w:val="es-ES"/>
        </w:rPr>
        <w:t>afirmaciones de Jesús sobre su divinidad son corro</w:t>
      </w:r>
      <w:r w:rsidR="00841194" w:rsidRPr="00FD774E">
        <w:rPr>
          <w:b/>
          <w:u w:val="single"/>
          <w:lang w:val="es-ES"/>
        </w:rPr>
        <w:t>borad</w:t>
      </w:r>
      <w:r w:rsidR="00EE2C8E" w:rsidRPr="00FD774E">
        <w:rPr>
          <w:b/>
          <w:u w:val="single"/>
          <w:lang w:val="es-ES"/>
        </w:rPr>
        <w:t>as por su vida, enseñanza y mila</w:t>
      </w:r>
      <w:r w:rsidR="00841194" w:rsidRPr="00FD774E">
        <w:rPr>
          <w:b/>
          <w:u w:val="single"/>
          <w:lang w:val="es-ES"/>
        </w:rPr>
        <w:t>gros:</w:t>
      </w:r>
      <w:r w:rsidR="00841194" w:rsidRPr="00FD774E">
        <w:rPr>
          <w:b/>
          <w:lang w:val="es-ES"/>
        </w:rPr>
        <w:t xml:space="preserve"> </w:t>
      </w:r>
      <w:r w:rsidR="00841194" w:rsidRPr="00FD774E">
        <w:rPr>
          <w:lang w:val="es-ES"/>
        </w:rPr>
        <w:t>La vida de Jesús fue intachable, y sus declaraciones fueron increíbles.</w:t>
      </w:r>
    </w:p>
    <w:p w:rsidR="00841194" w:rsidRPr="00FD774E" w:rsidRDefault="00841194" w:rsidP="008B5246">
      <w:pPr>
        <w:spacing w:line="360" w:lineRule="auto"/>
        <w:jc w:val="both"/>
        <w:rPr>
          <w:lang w:val="es-ES"/>
        </w:rPr>
      </w:pPr>
    </w:p>
    <w:p w:rsidR="00841194" w:rsidRPr="00FD774E" w:rsidRDefault="00841194" w:rsidP="008B5246">
      <w:pPr>
        <w:spacing w:line="360" w:lineRule="auto"/>
        <w:jc w:val="both"/>
        <w:rPr>
          <w:lang w:val="es-ES"/>
        </w:rPr>
      </w:pPr>
      <w:r w:rsidRPr="00FD774E">
        <w:rPr>
          <w:lang w:val="es-ES"/>
        </w:rPr>
        <w:t xml:space="preserve">Déjame hacerte una pregunta en las palabras del inmortal Alanis Morissette: </w:t>
      </w:r>
      <w:r w:rsidRPr="00FD774E">
        <w:rPr>
          <w:shd w:val="clear" w:color="auto" w:fill="FFFFFF"/>
          <w:lang w:val="es-ES"/>
        </w:rPr>
        <w:t>«¿Qué pasaría si Dios fuera una de nosotros?»</w:t>
      </w:r>
      <w:r w:rsidR="0016043F">
        <w:rPr>
          <w:lang w:val="es-ES"/>
        </w:rPr>
        <w:t xml:space="preserve">. </w:t>
      </w:r>
      <w:r w:rsidRPr="00FD774E">
        <w:rPr>
          <w:lang w:val="es-ES"/>
        </w:rPr>
        <w:t xml:space="preserve">¿Cómo crees que se vería? </w:t>
      </w:r>
    </w:p>
    <w:p w:rsidR="00841194" w:rsidRPr="00FD774E" w:rsidRDefault="00841194" w:rsidP="008B5246">
      <w:pPr>
        <w:spacing w:line="360" w:lineRule="auto"/>
        <w:jc w:val="both"/>
        <w:rPr>
          <w:lang w:val="es-ES"/>
        </w:rPr>
      </w:pPr>
    </w:p>
    <w:p w:rsidR="00841194" w:rsidRPr="00FD774E" w:rsidRDefault="00841194" w:rsidP="008B5246">
      <w:pPr>
        <w:spacing w:line="360" w:lineRule="auto"/>
        <w:jc w:val="both"/>
        <w:rPr>
          <w:lang w:val="es-ES"/>
        </w:rPr>
      </w:pPr>
      <w:r w:rsidRPr="00FD774E">
        <w:rPr>
          <w:lang w:val="es-ES"/>
        </w:rPr>
        <w:t>¿Sabio/inteligente, bueno/bondadoso con otros, servicial? Dinos qué pasa, ¿demuéstranos cómo podemos conocer al Padre? No tenemos que especular como Alanis, podemos saber que:</w:t>
      </w:r>
    </w:p>
    <w:p w:rsidR="00841194" w:rsidRPr="00FD774E" w:rsidRDefault="00841194" w:rsidP="008B5246">
      <w:pPr>
        <w:spacing w:line="360" w:lineRule="auto"/>
        <w:jc w:val="both"/>
        <w:rPr>
          <w:lang w:val="es-ES"/>
        </w:rPr>
      </w:pPr>
    </w:p>
    <w:p w:rsidR="00841194" w:rsidRPr="00FD774E" w:rsidRDefault="00841194" w:rsidP="008B5246">
      <w:pPr>
        <w:spacing w:line="360" w:lineRule="auto"/>
        <w:jc w:val="both"/>
        <w:rPr>
          <w:lang w:val="es-ES"/>
        </w:rPr>
      </w:pPr>
      <w:r w:rsidRPr="00FD774E">
        <w:rPr>
          <w:b/>
          <w:lang w:val="es-ES"/>
        </w:rPr>
        <w:t>A. Jesús fue un maestro SABIO:</w:t>
      </w:r>
    </w:p>
    <w:p w:rsidR="00841194" w:rsidRPr="00FD774E" w:rsidRDefault="00841194" w:rsidP="008B5246">
      <w:pPr>
        <w:spacing w:line="360" w:lineRule="auto"/>
        <w:jc w:val="both"/>
        <w:rPr>
          <w:lang w:val="es-ES"/>
        </w:rPr>
      </w:pPr>
      <w:r w:rsidRPr="00FD774E">
        <w:rPr>
          <w:lang w:val="es-ES"/>
        </w:rPr>
        <w:t>Jesús también es universalmente respetado</w:t>
      </w:r>
      <w:r w:rsidR="00992E74">
        <w:rPr>
          <w:lang w:val="es-ES"/>
        </w:rPr>
        <w:t xml:space="preserve"> por todas las principales religiones del mundo como un gran profeta y maestro moral</w:t>
      </w:r>
      <w:r w:rsidRPr="00FD774E">
        <w:rPr>
          <w:lang w:val="es-ES"/>
        </w:rPr>
        <w:t>. Su enseñanza es verdad moral exhibida en su máxima expresión.</w:t>
      </w:r>
      <w:r w:rsidR="00DD25C2" w:rsidRPr="00FD774E">
        <w:rPr>
          <w:lang w:val="es-ES"/>
        </w:rPr>
        <w:t xml:space="preserve"> No es un idealismo vago, sino realista y convincente, el producto de una mente sana. Incluso los detractores del cristianismo son rápidos para afirmar que concuerdan con la enseñanza moral de Jesús.</w:t>
      </w:r>
    </w:p>
    <w:p w:rsidR="00841194" w:rsidRPr="00FD774E" w:rsidRDefault="00841194" w:rsidP="008B5246">
      <w:pPr>
        <w:spacing w:line="360" w:lineRule="auto"/>
        <w:jc w:val="both"/>
        <w:rPr>
          <w:lang w:val="es-ES"/>
        </w:rPr>
      </w:pPr>
    </w:p>
    <w:p w:rsidR="00DD25C2" w:rsidRPr="00FD774E" w:rsidRDefault="00DD25C2" w:rsidP="008B5246">
      <w:pPr>
        <w:pStyle w:val="BodyText21"/>
        <w:spacing w:line="360" w:lineRule="auto"/>
        <w:jc w:val="both"/>
        <w:rPr>
          <w:sz w:val="24"/>
          <w:szCs w:val="24"/>
          <w:lang w:val="es-ES"/>
        </w:rPr>
      </w:pPr>
      <w:r w:rsidRPr="00FD774E">
        <w:rPr>
          <w:sz w:val="24"/>
          <w:szCs w:val="24"/>
          <w:lang w:val="es-ES"/>
        </w:rPr>
        <w:t>Algunos ejemplos de las enseñanzas atribuidas a Jesús:</w:t>
      </w:r>
    </w:p>
    <w:p w:rsidR="00DD25C2" w:rsidRPr="00FD774E" w:rsidRDefault="00DD25C2" w:rsidP="008B5246">
      <w:pPr>
        <w:numPr>
          <w:ilvl w:val="0"/>
          <w:numId w:val="11"/>
        </w:numPr>
        <w:spacing w:line="360" w:lineRule="auto"/>
        <w:ind w:hanging="360"/>
        <w:jc w:val="both"/>
        <w:rPr>
          <w:lang w:val="es-ES"/>
        </w:rPr>
      </w:pPr>
      <w:r w:rsidRPr="00FD774E">
        <w:rPr>
          <w:lang w:val="es-ES"/>
        </w:rPr>
        <w:lastRenderedPageBreak/>
        <w:t xml:space="preserve">La </w:t>
      </w:r>
      <w:r w:rsidR="0016043F" w:rsidRPr="00FD774E">
        <w:rPr>
          <w:lang w:val="es-ES"/>
        </w:rPr>
        <w:t>regla de oro</w:t>
      </w:r>
      <w:r w:rsidRPr="00FD774E">
        <w:rPr>
          <w:lang w:val="es-ES"/>
        </w:rPr>
        <w:t>: Trata a los demás como te gustaría ser tratado.</w:t>
      </w:r>
    </w:p>
    <w:p w:rsidR="00DD25C2" w:rsidRPr="00FD774E" w:rsidRDefault="00DD25C2" w:rsidP="008B5246">
      <w:pPr>
        <w:numPr>
          <w:ilvl w:val="0"/>
          <w:numId w:val="11"/>
        </w:numPr>
        <w:spacing w:line="360" w:lineRule="auto"/>
        <w:ind w:hanging="360"/>
        <w:jc w:val="both"/>
        <w:rPr>
          <w:lang w:val="es-ES"/>
        </w:rPr>
      </w:pPr>
      <w:r w:rsidRPr="00FD774E">
        <w:rPr>
          <w:lang w:val="es-ES"/>
        </w:rPr>
        <w:t>Ama a tus enemigos y ora por aquellos que te persiguen.</w:t>
      </w:r>
    </w:p>
    <w:p w:rsidR="00DD25C2" w:rsidRPr="00FD774E" w:rsidRDefault="00DD25C2" w:rsidP="008B5246">
      <w:pPr>
        <w:numPr>
          <w:ilvl w:val="0"/>
          <w:numId w:val="11"/>
        </w:numPr>
        <w:spacing w:line="360" w:lineRule="auto"/>
        <w:ind w:hanging="360"/>
        <w:jc w:val="both"/>
      </w:pPr>
      <w:r w:rsidRPr="00FD774E">
        <w:rPr>
          <w:lang w:val="es-ES"/>
        </w:rPr>
        <w:t xml:space="preserve">No juzgues y no serás juzgado. </w:t>
      </w:r>
      <w:r w:rsidR="00B73271" w:rsidRPr="00FD774E">
        <w:t>Perdona y serás perdona</w:t>
      </w:r>
      <w:r w:rsidRPr="00FD774E">
        <w:t>do</w:t>
      </w:r>
      <w:r w:rsidRPr="00FD774E">
        <w:rPr>
          <w:rStyle w:val="Refdenotaalpie2"/>
        </w:rPr>
        <w:endnoteReference w:id="9"/>
      </w:r>
      <w:r w:rsidR="0016043F">
        <w:t>.</w:t>
      </w:r>
    </w:p>
    <w:p w:rsidR="00DD25C2" w:rsidRPr="00FD774E" w:rsidRDefault="00DD25C2" w:rsidP="008B5246">
      <w:pPr>
        <w:spacing w:line="360" w:lineRule="auto"/>
        <w:jc w:val="both"/>
      </w:pPr>
    </w:p>
    <w:p w:rsidR="00DD25C2" w:rsidRPr="00992E74" w:rsidRDefault="00DD25C2" w:rsidP="008B5246">
      <w:pPr>
        <w:spacing w:line="360" w:lineRule="auto"/>
        <w:jc w:val="both"/>
        <w:rPr>
          <w:b/>
          <w:lang w:val="es-ES"/>
        </w:rPr>
      </w:pPr>
      <w:r w:rsidRPr="00FD774E">
        <w:rPr>
          <w:b/>
          <w:lang w:val="es-ES"/>
        </w:rPr>
        <w:t>B.  Jesús AYUDÓ a otros - Milagros</w:t>
      </w:r>
    </w:p>
    <w:p w:rsidR="00DD25C2" w:rsidRPr="00FD774E" w:rsidRDefault="00DD25C2" w:rsidP="008B5246">
      <w:pPr>
        <w:numPr>
          <w:ilvl w:val="0"/>
          <w:numId w:val="13"/>
        </w:numPr>
        <w:tabs>
          <w:tab w:val="clear" w:pos="360"/>
          <w:tab w:val="num" w:pos="720"/>
        </w:tabs>
        <w:spacing w:line="360" w:lineRule="auto"/>
        <w:ind w:left="720" w:hanging="360"/>
        <w:jc w:val="both"/>
        <w:rPr>
          <w:lang w:val="es-ES"/>
        </w:rPr>
      </w:pPr>
      <w:r w:rsidRPr="00FD774E">
        <w:rPr>
          <w:lang w:val="es-ES"/>
        </w:rPr>
        <w:t>Realizó 23 curaciones (el hombre con lepra, el hombre paralítico, el chico con un demonio, la mujer lisiada, el hijo del oficial, el hombre que nació ciego)</w:t>
      </w:r>
      <w:r w:rsidR="0016043F">
        <w:rPr>
          <w:lang w:val="es-ES"/>
        </w:rPr>
        <w:t>.</w:t>
      </w:r>
    </w:p>
    <w:p w:rsidR="00DD25C2" w:rsidRPr="00FD774E" w:rsidRDefault="009A21B4" w:rsidP="008B5246">
      <w:pPr>
        <w:numPr>
          <w:ilvl w:val="0"/>
          <w:numId w:val="13"/>
        </w:numPr>
        <w:tabs>
          <w:tab w:val="clear" w:pos="360"/>
          <w:tab w:val="num" w:pos="720"/>
        </w:tabs>
        <w:spacing w:line="360" w:lineRule="auto"/>
        <w:ind w:left="720" w:hanging="360"/>
        <w:jc w:val="both"/>
        <w:rPr>
          <w:lang w:val="es-ES"/>
        </w:rPr>
      </w:pPr>
      <w:r w:rsidRPr="00FD774E">
        <w:rPr>
          <w:lang w:val="es-ES"/>
        </w:rPr>
        <w:t xml:space="preserve">Demostró 9 </w:t>
      </w:r>
      <w:r w:rsidR="00EE2C8E" w:rsidRPr="00FD774E">
        <w:rPr>
          <w:lang w:val="es-ES"/>
        </w:rPr>
        <w:t xml:space="preserve">órdenes a </w:t>
      </w:r>
      <w:r w:rsidRPr="00FD774E">
        <w:rPr>
          <w:lang w:val="es-ES"/>
        </w:rPr>
        <w:t>la naturaleza</w:t>
      </w:r>
      <w:r w:rsidR="00DD25C2" w:rsidRPr="00FD774E">
        <w:rPr>
          <w:lang w:val="es-ES"/>
        </w:rPr>
        <w:t xml:space="preserve"> (la alimentación de los 5,000-4,000, calmar la tempestad, caminar sobre el agua)</w:t>
      </w:r>
      <w:r w:rsidR="0016043F">
        <w:rPr>
          <w:lang w:val="es-ES"/>
        </w:rPr>
        <w:t>.</w:t>
      </w:r>
    </w:p>
    <w:p w:rsidR="00EE2C8E" w:rsidRPr="00FD774E" w:rsidRDefault="00DD25C2" w:rsidP="008B5246">
      <w:pPr>
        <w:numPr>
          <w:ilvl w:val="0"/>
          <w:numId w:val="13"/>
        </w:numPr>
        <w:tabs>
          <w:tab w:val="clear" w:pos="360"/>
          <w:tab w:val="num" w:pos="720"/>
        </w:tabs>
        <w:spacing w:line="360" w:lineRule="auto"/>
        <w:ind w:left="720" w:hanging="360"/>
        <w:jc w:val="both"/>
        <w:rPr>
          <w:lang w:val="es-ES"/>
        </w:rPr>
      </w:pPr>
      <w:r w:rsidRPr="00FD774E">
        <w:rPr>
          <w:lang w:val="es-ES"/>
        </w:rPr>
        <w:t>3 resurrecciones (la hija de Jairo, el hijo de la viuda, Lázaro)</w:t>
      </w:r>
      <w:r w:rsidR="0016043F">
        <w:rPr>
          <w:lang w:val="es-ES"/>
        </w:rPr>
        <w:t>.</w:t>
      </w:r>
    </w:p>
    <w:p w:rsidR="00EE2C8E" w:rsidRPr="00FD774E" w:rsidRDefault="00EE2C8E" w:rsidP="008B5246">
      <w:pPr>
        <w:spacing w:line="360" w:lineRule="auto"/>
        <w:jc w:val="both"/>
        <w:rPr>
          <w:lang w:val="es-ES"/>
        </w:rPr>
      </w:pPr>
    </w:p>
    <w:p w:rsidR="00EE2C8E" w:rsidRPr="00992E74" w:rsidRDefault="00EE2C8E" w:rsidP="008B5246">
      <w:pPr>
        <w:spacing w:line="360" w:lineRule="auto"/>
        <w:jc w:val="both"/>
        <w:rPr>
          <w:b/>
          <w:lang w:val="es-ES"/>
        </w:rPr>
      </w:pPr>
      <w:r w:rsidRPr="00FD774E">
        <w:rPr>
          <w:b/>
          <w:lang w:val="es-ES"/>
        </w:rPr>
        <w:t>C. Las afirmaciones de Jesús</w:t>
      </w:r>
    </w:p>
    <w:p w:rsidR="00EE2C8E" w:rsidRPr="00FD774E" w:rsidRDefault="00EE2C8E" w:rsidP="008B5246">
      <w:pPr>
        <w:spacing w:line="360" w:lineRule="auto"/>
        <w:jc w:val="both"/>
        <w:rPr>
          <w:lang w:val="es-ES"/>
        </w:rPr>
      </w:pPr>
      <w:r w:rsidRPr="00FD774E">
        <w:rPr>
          <w:lang w:val="es-ES"/>
        </w:rPr>
        <w:t>Hay una paradoja sobre la vida de Jesús, la cual creo captarás si lees los Evangelios cuidadosamente. Para toda su gentileza y templanza, él hizo algunos comentarios absolutamente escandalosos. Las afirmaciones de Jesús:</w:t>
      </w:r>
    </w:p>
    <w:p w:rsidR="00EE2C8E" w:rsidRPr="00FD774E" w:rsidRDefault="00EE2C8E" w:rsidP="008B5246">
      <w:pPr>
        <w:spacing w:line="360" w:lineRule="auto"/>
        <w:jc w:val="both"/>
        <w:rPr>
          <w:lang w:val="es-ES"/>
        </w:rPr>
      </w:pPr>
      <w:r w:rsidRPr="00FD774E">
        <w:rPr>
          <w:lang w:val="es-ES"/>
        </w:rPr>
        <w:t xml:space="preserve"> </w:t>
      </w:r>
    </w:p>
    <w:p w:rsidR="00EE2C8E" w:rsidRPr="00FD774E" w:rsidRDefault="00EE2C8E" w:rsidP="008B5246">
      <w:pPr>
        <w:spacing w:line="360" w:lineRule="auto"/>
        <w:jc w:val="both"/>
        <w:rPr>
          <w:lang w:val="es-ES"/>
        </w:rPr>
      </w:pPr>
      <w:r w:rsidRPr="00FD774E">
        <w:rPr>
          <w:u w:val="single"/>
          <w:lang w:val="es-ES"/>
        </w:rPr>
        <w:t>Jesús afirmó estar por encima de la ley</w:t>
      </w:r>
      <w:r w:rsidRPr="00FD774E">
        <w:rPr>
          <w:lang w:val="es-ES"/>
        </w:rPr>
        <w:t xml:space="preserve">.  Él vivía en una sociedad judía dónde las leyes y los rituales se cumplían estrictamente, pero </w:t>
      </w:r>
      <w:r w:rsidR="00992E74">
        <w:rPr>
          <w:lang w:val="es-ES"/>
        </w:rPr>
        <w:t>Jesús afirmó a todos que él está</w:t>
      </w:r>
      <w:r w:rsidRPr="00FD774E">
        <w:rPr>
          <w:lang w:val="es-ES"/>
        </w:rPr>
        <w:t xml:space="preserve"> por encima de las leyes. </w:t>
      </w:r>
      <w:r w:rsidRPr="00FD774E">
        <w:rPr>
          <w:color w:val="222222"/>
          <w:shd w:val="clear" w:color="auto" w:fill="FFFFFF"/>
          <w:lang w:val="es-ES"/>
        </w:rPr>
        <w:t>«</w:t>
      </w:r>
      <w:r w:rsidRPr="00FD774E">
        <w:rPr>
          <w:color w:val="000000"/>
          <w:shd w:val="clear" w:color="auto" w:fill="FFFFFF"/>
          <w:lang w:val="es-ES"/>
        </w:rPr>
        <w:t>¿Acaso pueden los que están de bodas tener luto entre tanto que el esposo está con ellos?</w:t>
      </w:r>
      <w:r w:rsidRPr="00FD774E">
        <w:rPr>
          <w:color w:val="222222"/>
          <w:shd w:val="clear" w:color="auto" w:fill="FFFFFF"/>
          <w:lang w:val="es-ES"/>
        </w:rPr>
        <w:t>»</w:t>
      </w:r>
      <w:r w:rsidR="0016043F">
        <w:rPr>
          <w:color w:val="222222"/>
          <w:shd w:val="clear" w:color="auto" w:fill="FFFFFF"/>
          <w:lang w:val="es-ES"/>
        </w:rPr>
        <w:t>,</w:t>
      </w:r>
      <w:r w:rsidRPr="00FD774E">
        <w:rPr>
          <w:color w:val="222222"/>
          <w:shd w:val="clear" w:color="auto" w:fill="FFFFFF"/>
          <w:lang w:val="es-ES"/>
        </w:rPr>
        <w:t xml:space="preserve"> dijo un día. «</w:t>
      </w:r>
      <w:r w:rsidR="00B73271" w:rsidRPr="00FD774E">
        <w:rPr>
          <w:color w:val="222222"/>
          <w:shd w:val="clear" w:color="auto" w:fill="FFFFFF"/>
          <w:lang w:val="es-ES"/>
        </w:rPr>
        <w:t xml:space="preserve">Ustedes tienen sus leyes y rituales, pero yo </w:t>
      </w:r>
      <w:r w:rsidR="0016043F">
        <w:rPr>
          <w:color w:val="222222"/>
          <w:shd w:val="clear" w:color="auto" w:fill="FFFFFF"/>
          <w:lang w:val="es-ES"/>
        </w:rPr>
        <w:t>solo</w:t>
      </w:r>
      <w:r w:rsidR="00B73271" w:rsidRPr="00FD774E">
        <w:rPr>
          <w:color w:val="222222"/>
          <w:shd w:val="clear" w:color="auto" w:fill="FFFFFF"/>
          <w:lang w:val="es-ES"/>
        </w:rPr>
        <w:t xml:space="preserve"> hago lo que mi Padre me ordena</w:t>
      </w:r>
      <w:r w:rsidRPr="00FD774E">
        <w:rPr>
          <w:color w:val="222222"/>
          <w:shd w:val="clear" w:color="auto" w:fill="FFFFFF"/>
          <w:lang w:val="es-ES"/>
        </w:rPr>
        <w:t>»</w:t>
      </w:r>
      <w:r w:rsidR="00B73271" w:rsidRPr="00FD774E">
        <w:rPr>
          <w:color w:val="222222"/>
          <w:shd w:val="clear" w:color="auto" w:fill="FFFFFF"/>
          <w:lang w:val="es-ES"/>
        </w:rPr>
        <w:t>.</w:t>
      </w:r>
      <w:r w:rsidRPr="00FD774E">
        <w:rPr>
          <w:lang w:val="es-ES"/>
        </w:rPr>
        <w:t xml:space="preserve"> </w:t>
      </w:r>
    </w:p>
    <w:p w:rsidR="00B73271" w:rsidRPr="00FD774E" w:rsidRDefault="00B73271" w:rsidP="008B5246">
      <w:pPr>
        <w:spacing w:line="360" w:lineRule="auto"/>
        <w:jc w:val="both"/>
        <w:rPr>
          <w:lang w:val="es-ES"/>
        </w:rPr>
      </w:pPr>
    </w:p>
    <w:p w:rsidR="00EE2C8E" w:rsidRPr="00FD774E" w:rsidRDefault="00B73271" w:rsidP="008B5246">
      <w:pPr>
        <w:spacing w:line="360" w:lineRule="auto"/>
        <w:jc w:val="both"/>
        <w:rPr>
          <w:lang w:val="es-ES"/>
        </w:rPr>
      </w:pPr>
      <w:r w:rsidRPr="00FD774E">
        <w:rPr>
          <w:u w:val="single"/>
          <w:lang w:val="es-ES"/>
        </w:rPr>
        <w:t>Afirmó ser capaz de perdonar los pecados:</w:t>
      </w:r>
      <w:r w:rsidRPr="00FD774E">
        <w:rPr>
          <w:lang w:val="es-ES"/>
        </w:rPr>
        <w:t xml:space="preserve"> Lucas 5. Había una gran multitud rodeando a Jesús, por lo que algunos hombres hicieron un agujero en el tejado de la casa en la que él estaba, y bajaron a un paralítico sobre un lecho. </w:t>
      </w:r>
      <w:r w:rsidRPr="00FD774E">
        <w:rPr>
          <w:color w:val="222222"/>
          <w:shd w:val="clear" w:color="auto" w:fill="FFFFFF"/>
          <w:lang w:val="es-ES"/>
        </w:rPr>
        <w:t>«</w:t>
      </w:r>
      <w:r w:rsidRPr="00FD774E">
        <w:rPr>
          <w:color w:val="000000"/>
          <w:shd w:val="clear" w:color="auto" w:fill="FFFFFF"/>
          <w:lang w:val="es-ES"/>
        </w:rPr>
        <w:t>Hombre, tus pecados te son perdonados</w:t>
      </w:r>
      <w:r w:rsidRPr="00FD774E">
        <w:rPr>
          <w:color w:val="222222"/>
          <w:shd w:val="clear" w:color="auto" w:fill="FFFFFF"/>
          <w:lang w:val="es-ES"/>
        </w:rPr>
        <w:t>»</w:t>
      </w:r>
      <w:r w:rsidR="00EE2C8E" w:rsidRPr="00FD774E">
        <w:rPr>
          <w:rStyle w:val="Refdenotaalpie2"/>
          <w:sz w:val="24"/>
        </w:rPr>
        <w:endnoteReference w:id="10"/>
      </w:r>
      <w:r w:rsidR="0016043F">
        <w:rPr>
          <w:color w:val="222222"/>
          <w:shd w:val="clear" w:color="auto" w:fill="FFFFFF"/>
          <w:lang w:val="es-ES"/>
        </w:rPr>
        <w:t>.</w:t>
      </w:r>
    </w:p>
    <w:p w:rsidR="00B73271" w:rsidRPr="00FD774E" w:rsidRDefault="00B73271" w:rsidP="008B5246">
      <w:pPr>
        <w:spacing w:line="360" w:lineRule="auto"/>
        <w:jc w:val="both"/>
        <w:rPr>
          <w:lang w:val="es-ES"/>
        </w:rPr>
      </w:pPr>
    </w:p>
    <w:p w:rsidR="00EE2C8E" w:rsidRPr="00FD774E" w:rsidRDefault="00B73271" w:rsidP="008B5246">
      <w:pPr>
        <w:spacing w:line="360" w:lineRule="auto"/>
        <w:jc w:val="both"/>
        <w:rPr>
          <w:u w:val="single"/>
          <w:lang w:val="es-ES"/>
        </w:rPr>
      </w:pPr>
      <w:r w:rsidRPr="00FD774E">
        <w:rPr>
          <w:u w:val="single"/>
          <w:lang w:val="es-ES"/>
        </w:rPr>
        <w:t>Afirmó que nadie podía conocer a Dios, sino por medio de él.</w:t>
      </w:r>
      <w:r w:rsidRPr="00FD774E">
        <w:rPr>
          <w:lang w:val="es-ES"/>
        </w:rPr>
        <w:t xml:space="preserve"> </w:t>
      </w:r>
      <w:r w:rsidRPr="00FD774E">
        <w:rPr>
          <w:b/>
          <w:bCs/>
          <w:color w:val="000000"/>
          <w:shd w:val="clear" w:color="auto" w:fill="FFFFFF"/>
          <w:vertAlign w:val="superscript"/>
          <w:lang w:val="es-ES"/>
        </w:rPr>
        <w:t> </w:t>
      </w:r>
      <w:r w:rsidRPr="00FD774E">
        <w:rPr>
          <w:color w:val="222222"/>
          <w:shd w:val="clear" w:color="auto" w:fill="FFFFFF"/>
          <w:lang w:val="es-ES"/>
        </w:rPr>
        <w:t>«</w:t>
      </w:r>
      <w:r w:rsidRPr="00FD774E">
        <w:rPr>
          <w:color w:val="000000"/>
          <w:shd w:val="clear" w:color="auto" w:fill="FFFFFF"/>
          <w:lang w:val="es-ES"/>
        </w:rPr>
        <w:t>Yo soy el camino, y la verdad, y la vida; nadie viene al Padre, sino por mí</w:t>
      </w:r>
      <w:r w:rsidRPr="00FD774E">
        <w:rPr>
          <w:color w:val="222222"/>
          <w:shd w:val="clear" w:color="auto" w:fill="FFFFFF"/>
          <w:lang w:val="es-ES"/>
        </w:rPr>
        <w:t>»</w:t>
      </w:r>
      <w:r w:rsidR="0016043F">
        <w:rPr>
          <w:color w:val="000000"/>
          <w:shd w:val="clear" w:color="auto" w:fill="FFFFFF"/>
          <w:lang w:val="es-ES"/>
        </w:rPr>
        <w:t xml:space="preserve"> </w:t>
      </w:r>
      <w:r w:rsidRPr="00FD774E">
        <w:rPr>
          <w:lang w:val="es-ES"/>
        </w:rPr>
        <w:t>(Jua</w:t>
      </w:r>
      <w:r w:rsidR="00EE2C8E" w:rsidRPr="00FD774E">
        <w:rPr>
          <w:lang w:val="es-ES"/>
        </w:rPr>
        <w:t>n 14:6)</w:t>
      </w:r>
      <w:r w:rsidR="0016043F">
        <w:rPr>
          <w:lang w:val="es-ES"/>
        </w:rPr>
        <w:t>.</w:t>
      </w:r>
    </w:p>
    <w:p w:rsidR="00EE2C8E" w:rsidRPr="00FD774E" w:rsidRDefault="00EE2C8E" w:rsidP="008B5246">
      <w:pPr>
        <w:spacing w:line="360" w:lineRule="auto"/>
        <w:jc w:val="both"/>
        <w:rPr>
          <w:u w:val="single"/>
          <w:lang w:val="es-ES"/>
        </w:rPr>
      </w:pPr>
    </w:p>
    <w:p w:rsidR="00EE2C8E" w:rsidRDefault="00B73271" w:rsidP="00656EF3">
      <w:pPr>
        <w:pStyle w:val="NormalWeb"/>
        <w:shd w:val="clear" w:color="auto" w:fill="FFFFFF"/>
        <w:spacing w:before="0" w:beforeAutospacing="0" w:after="0" w:afterAutospacing="0" w:line="360" w:lineRule="auto"/>
        <w:jc w:val="both"/>
        <w:rPr>
          <w:lang w:val="es-ES"/>
        </w:rPr>
      </w:pPr>
      <w:r w:rsidRPr="00FD774E">
        <w:rPr>
          <w:u w:val="single"/>
          <w:lang w:val="es-ES"/>
        </w:rPr>
        <w:t>Afirmó que resucitaría de entre los muertos</w:t>
      </w:r>
      <w:r w:rsidR="0016043F">
        <w:rPr>
          <w:lang w:val="es-ES"/>
        </w:rPr>
        <w:t xml:space="preserve">. </w:t>
      </w:r>
      <w:r w:rsidRPr="00FD774E">
        <w:rPr>
          <w:color w:val="222222"/>
          <w:shd w:val="clear" w:color="auto" w:fill="FFFFFF"/>
          <w:lang w:val="es-ES"/>
        </w:rPr>
        <w:t>«</w:t>
      </w:r>
      <w:r w:rsidRPr="00FD774E">
        <w:rPr>
          <w:rStyle w:val="text"/>
          <w:color w:val="000000"/>
          <w:lang w:val="es-ES"/>
        </w:rPr>
        <w:t>El Hijo del Hombre será entregado en manos de hombres,</w:t>
      </w:r>
      <w:r w:rsidRPr="00FD774E">
        <w:rPr>
          <w:color w:val="000000"/>
          <w:lang w:val="es-ES"/>
        </w:rPr>
        <w:t xml:space="preserve"> </w:t>
      </w:r>
      <w:r w:rsidRPr="00FD774E">
        <w:rPr>
          <w:rStyle w:val="text"/>
          <w:color w:val="000000"/>
          <w:lang w:val="es-ES"/>
        </w:rPr>
        <w:t>y le matarán; mas al tercer día resucitará</w:t>
      </w:r>
      <w:r w:rsidRPr="00FD774E">
        <w:rPr>
          <w:color w:val="222222"/>
          <w:shd w:val="clear" w:color="auto" w:fill="FFFFFF"/>
          <w:lang w:val="es-ES"/>
        </w:rPr>
        <w:t>»</w:t>
      </w:r>
      <w:r w:rsidRPr="00FD774E">
        <w:rPr>
          <w:rStyle w:val="text"/>
          <w:color w:val="000000"/>
          <w:lang w:val="es-ES"/>
        </w:rPr>
        <w:t xml:space="preserve"> (</w:t>
      </w:r>
      <w:r w:rsidRPr="00FD774E">
        <w:rPr>
          <w:lang w:val="es-ES"/>
        </w:rPr>
        <w:t>Mateo</w:t>
      </w:r>
      <w:r w:rsidR="00EE2C8E" w:rsidRPr="00FD774E">
        <w:rPr>
          <w:lang w:val="es-ES"/>
        </w:rPr>
        <w:t xml:space="preserve"> 17:23</w:t>
      </w:r>
      <w:r w:rsidRPr="00FD774E">
        <w:rPr>
          <w:lang w:val="es-ES"/>
        </w:rPr>
        <w:t>)</w:t>
      </w:r>
      <w:r w:rsidR="0016043F">
        <w:rPr>
          <w:lang w:val="es-ES"/>
        </w:rPr>
        <w:t>.</w:t>
      </w:r>
    </w:p>
    <w:p w:rsidR="00656EF3" w:rsidRPr="00656EF3" w:rsidRDefault="00656EF3" w:rsidP="00656EF3">
      <w:pPr>
        <w:pStyle w:val="NormalWeb"/>
        <w:shd w:val="clear" w:color="auto" w:fill="FFFFFF"/>
        <w:spacing w:before="0" w:beforeAutospacing="0" w:after="0" w:afterAutospacing="0" w:line="360" w:lineRule="auto"/>
        <w:jc w:val="both"/>
        <w:rPr>
          <w:color w:val="000000"/>
          <w:lang w:val="es-ES"/>
        </w:rPr>
      </w:pPr>
    </w:p>
    <w:p w:rsidR="00B73271" w:rsidRPr="00FD774E" w:rsidRDefault="00B73271" w:rsidP="008B5246">
      <w:pPr>
        <w:spacing w:line="360" w:lineRule="auto"/>
        <w:jc w:val="both"/>
        <w:rPr>
          <w:lang w:val="es-ES"/>
        </w:rPr>
      </w:pPr>
      <w:r w:rsidRPr="00FD774E">
        <w:rPr>
          <w:u w:val="single"/>
          <w:lang w:val="es-ES"/>
        </w:rPr>
        <w:t>Afirmó ser Dios</w:t>
      </w:r>
      <w:r w:rsidRPr="00FD774E">
        <w:rPr>
          <w:lang w:val="es-ES"/>
        </w:rPr>
        <w:t xml:space="preserve">. </w:t>
      </w:r>
      <w:r w:rsidRPr="00FD774E">
        <w:rPr>
          <w:color w:val="222222"/>
          <w:shd w:val="clear" w:color="auto" w:fill="FFFFFF"/>
          <w:lang w:val="es-ES"/>
        </w:rPr>
        <w:t>«</w:t>
      </w:r>
      <w:r w:rsidRPr="00FD774E">
        <w:rPr>
          <w:color w:val="000000"/>
          <w:shd w:val="clear" w:color="auto" w:fill="FFFFFF"/>
          <w:lang w:val="es-ES"/>
        </w:rPr>
        <w:t>Antes que Abraham fuese, ‘yo soy’</w:t>
      </w:r>
      <w:r w:rsidRPr="00FD774E">
        <w:rPr>
          <w:color w:val="222222"/>
          <w:shd w:val="clear" w:color="auto" w:fill="FFFFFF"/>
          <w:lang w:val="es-ES"/>
        </w:rPr>
        <w:t>»</w:t>
      </w:r>
      <w:r w:rsidR="0016043F">
        <w:rPr>
          <w:lang w:val="es-ES"/>
        </w:rPr>
        <w:t xml:space="preserve"> (</w:t>
      </w:r>
      <w:r w:rsidRPr="00FD774E">
        <w:rPr>
          <w:lang w:val="es-ES"/>
        </w:rPr>
        <w:t>Juan 8:58</w:t>
      </w:r>
      <w:r w:rsidR="0016043F">
        <w:rPr>
          <w:lang w:val="es-ES"/>
        </w:rPr>
        <w:t>).</w:t>
      </w:r>
      <w:r w:rsidRPr="00FD774E">
        <w:rPr>
          <w:lang w:val="es-ES"/>
        </w:rPr>
        <w:t xml:space="preserve"> (‘Yo soy</w:t>
      </w:r>
      <w:r w:rsidR="00EE2C8E" w:rsidRPr="00FD774E">
        <w:rPr>
          <w:lang w:val="es-ES"/>
        </w:rPr>
        <w:t xml:space="preserve">’ </w:t>
      </w:r>
      <w:r w:rsidRPr="00FD774E">
        <w:rPr>
          <w:lang w:val="es-ES"/>
        </w:rPr>
        <w:t>era el nombre sagrado de Dios en hebreo, impronunciable para cualquier hombre. Después de que Jesús dijo esto, el pueblo trató de apedrearlo porque claramente afirmó ser Dios</w:t>
      </w:r>
      <w:r w:rsidR="00EE2C8E" w:rsidRPr="00FD774E">
        <w:rPr>
          <w:lang w:val="es-ES"/>
        </w:rPr>
        <w:t>)</w:t>
      </w:r>
      <w:r w:rsidRPr="00FD774E">
        <w:rPr>
          <w:lang w:val="es-ES"/>
        </w:rPr>
        <w:t>.</w:t>
      </w:r>
    </w:p>
    <w:p w:rsidR="00B73271" w:rsidRPr="00FD774E" w:rsidRDefault="00B73271" w:rsidP="008B5246">
      <w:pPr>
        <w:spacing w:line="360" w:lineRule="auto"/>
        <w:jc w:val="both"/>
        <w:rPr>
          <w:lang w:val="es-ES"/>
        </w:rPr>
      </w:pPr>
      <w:r w:rsidRPr="00FD774E">
        <w:rPr>
          <w:lang w:val="es-ES"/>
        </w:rPr>
        <w:lastRenderedPageBreak/>
        <w:t>«Tú lo has dicho; y además os digo, que desde ahora veréis al Hijo del Hombre sentado a la diestra del poder de Dios, y viniendo en las nubes del cielo»</w:t>
      </w:r>
      <w:r w:rsidR="004A3004" w:rsidRPr="00FD774E">
        <w:rPr>
          <w:lang w:val="es-ES"/>
        </w:rPr>
        <w:t xml:space="preserve"> (Mateo </w:t>
      </w:r>
      <w:r w:rsidRPr="00FD774E">
        <w:rPr>
          <w:lang w:val="es-ES"/>
        </w:rPr>
        <w:t>26:64</w:t>
      </w:r>
      <w:r w:rsidR="004A3004" w:rsidRPr="00FD774E">
        <w:rPr>
          <w:lang w:val="es-ES"/>
        </w:rPr>
        <w:t>)</w:t>
      </w:r>
      <w:r w:rsidR="0016043F">
        <w:rPr>
          <w:lang w:val="es-ES"/>
        </w:rPr>
        <w:t>.</w:t>
      </w:r>
    </w:p>
    <w:p w:rsidR="00B73271" w:rsidRPr="00FD774E" w:rsidRDefault="00B73271" w:rsidP="008B5246">
      <w:pPr>
        <w:spacing w:line="360" w:lineRule="auto"/>
        <w:jc w:val="both"/>
        <w:rPr>
          <w:lang w:val="es-ES"/>
        </w:rPr>
      </w:pPr>
    </w:p>
    <w:p w:rsidR="0016043F" w:rsidRDefault="004A3004" w:rsidP="0016043F">
      <w:pPr>
        <w:spacing w:line="360" w:lineRule="auto"/>
        <w:jc w:val="both"/>
        <w:rPr>
          <w:lang w:val="es-ES"/>
        </w:rPr>
      </w:pPr>
      <w:r w:rsidRPr="00FD774E">
        <w:rPr>
          <w:lang w:val="es-ES"/>
        </w:rPr>
        <w:t>Finalmente, la vida de Jesús es tan extraordinaria y sus afirmaciones tan claras, que esto condujo a C.</w:t>
      </w:r>
      <w:r w:rsidR="0016043F">
        <w:rPr>
          <w:lang w:val="es-ES"/>
        </w:rPr>
        <w:t xml:space="preserve"> </w:t>
      </w:r>
      <w:r w:rsidRPr="00FD774E">
        <w:rPr>
          <w:lang w:val="es-ES"/>
        </w:rPr>
        <w:t>S. Lewis a su famosa conclusión trilema. Que Jesús es Señor, un mentiroso o un lunático:</w:t>
      </w:r>
    </w:p>
    <w:p w:rsidR="0016043F" w:rsidRDefault="0016043F" w:rsidP="0016043F">
      <w:pPr>
        <w:spacing w:line="360" w:lineRule="auto"/>
        <w:jc w:val="both"/>
        <w:rPr>
          <w:lang w:val="es-ES"/>
        </w:rPr>
      </w:pPr>
    </w:p>
    <w:p w:rsidR="00992E74" w:rsidRDefault="004A3004" w:rsidP="0016043F">
      <w:pPr>
        <w:spacing w:line="360" w:lineRule="auto"/>
        <w:ind w:left="567" w:right="674"/>
        <w:jc w:val="both"/>
        <w:rPr>
          <w:lang w:val="es-ES"/>
        </w:rPr>
      </w:pPr>
      <w:r w:rsidRPr="00FD774E">
        <w:rPr>
          <w:lang w:val="es-ES"/>
        </w:rPr>
        <w:t>«Aquí, estoy tratando de evitar que alguien diga realmente la cosa más tonta que la gente a menudo dice acerca de Él: ‘No tengo problema en aceptar a Jesús como un gran maestro moral, pero no acepto su afirmación de ser Dios’. Esa es la única cosa que no debemos decir.</w:t>
      </w:r>
      <w:r w:rsidRPr="00FD774E">
        <w:rPr>
          <w:color w:val="222222"/>
          <w:lang w:val="es-ES"/>
        </w:rPr>
        <w:t> </w:t>
      </w:r>
      <w:r w:rsidRPr="00FD774E">
        <w:rPr>
          <w:lang w:val="es-ES"/>
        </w:rPr>
        <w:t xml:space="preserve"> Un hombre que fuese simplemente un hombre y dijese la clase de cosas que Jesús dijo, no sería un gran maestro moral. Sería, o bien un lunático</w:t>
      </w:r>
      <w:r w:rsidR="0016043F">
        <w:rPr>
          <w:lang w:val="es-ES"/>
        </w:rPr>
        <w:t xml:space="preserve"> </w:t>
      </w:r>
      <w:r w:rsidRPr="00FD774E">
        <w:rPr>
          <w:lang w:val="es-ES"/>
        </w:rPr>
        <w:t>—igual que el hombre que dice ser Napoleón—, o, en caso contrario, el demonio del infierno. Es preciso escoger. O este hombre fue, y es el Hijo de Dios; o fue un loco, o quizá algo peor. Puedes encerrarlo por loco, puedes escupirle a la cara y matarlo como a un demonio; o puedes caer a sus pies y llamarlo Señor y Dios. Pero no caigamos en la simpleza de decir que fue un gran maestro humano. No nos dejó abierta esa posibilidad».</w:t>
      </w:r>
    </w:p>
    <w:p w:rsidR="0016043F" w:rsidRPr="00FD774E" w:rsidRDefault="0016043F" w:rsidP="0016043F">
      <w:pPr>
        <w:spacing w:line="360" w:lineRule="auto"/>
        <w:ind w:left="567" w:right="674"/>
        <w:jc w:val="both"/>
        <w:rPr>
          <w:lang w:val="es-ES"/>
        </w:rPr>
      </w:pPr>
    </w:p>
    <w:p w:rsidR="00B73271" w:rsidRPr="00656EF3" w:rsidRDefault="00656EF3" w:rsidP="0016043F">
      <w:pPr>
        <w:spacing w:line="360" w:lineRule="auto"/>
        <w:jc w:val="both"/>
        <w:rPr>
          <w:b/>
          <w:u w:val="single"/>
          <w:lang w:val="es-ES"/>
        </w:rPr>
      </w:pPr>
      <w:r w:rsidRPr="00656EF3">
        <w:rPr>
          <w:b/>
          <w:u w:val="single"/>
          <w:lang w:val="es-ES"/>
        </w:rPr>
        <w:t>6)</w:t>
      </w:r>
      <w:r w:rsidR="004A3004" w:rsidRPr="00656EF3">
        <w:rPr>
          <w:b/>
          <w:u w:val="single"/>
          <w:lang w:val="es-ES"/>
        </w:rPr>
        <w:t xml:space="preserve"> La muerte y resurrección de Jesús no pueden ser explicadas. ¡Sirven como el SIGNO DE EXCLAMACIÓN de Dios!</w:t>
      </w:r>
    </w:p>
    <w:p w:rsidR="0016043F" w:rsidRPr="0016043F" w:rsidRDefault="0016043F" w:rsidP="0016043F">
      <w:pPr>
        <w:spacing w:line="360" w:lineRule="auto"/>
        <w:jc w:val="both"/>
        <w:rPr>
          <w:b/>
          <w:lang w:val="es-ES"/>
        </w:rPr>
      </w:pPr>
    </w:p>
    <w:p w:rsidR="004A3004" w:rsidRPr="00FD774E" w:rsidRDefault="004A3004" w:rsidP="008B5246">
      <w:pPr>
        <w:numPr>
          <w:ilvl w:val="0"/>
          <w:numId w:val="13"/>
        </w:numPr>
        <w:tabs>
          <w:tab w:val="clear" w:pos="360"/>
          <w:tab w:val="num" w:pos="720"/>
        </w:tabs>
        <w:spacing w:line="360" w:lineRule="auto"/>
        <w:ind w:left="720" w:hanging="360"/>
        <w:jc w:val="both"/>
        <w:rPr>
          <w:b/>
          <w:lang w:val="es-ES"/>
        </w:rPr>
      </w:pPr>
      <w:r w:rsidRPr="00FD774E">
        <w:rPr>
          <w:b/>
          <w:lang w:val="es-ES"/>
        </w:rPr>
        <w:t>Dios usó descripción verbal a través de una nación</w:t>
      </w:r>
    </w:p>
    <w:p w:rsidR="004A3004" w:rsidRPr="00FD774E" w:rsidRDefault="004A3004" w:rsidP="008B5246">
      <w:pPr>
        <w:numPr>
          <w:ilvl w:val="0"/>
          <w:numId w:val="13"/>
        </w:numPr>
        <w:tabs>
          <w:tab w:val="clear" w:pos="360"/>
          <w:tab w:val="num" w:pos="720"/>
        </w:tabs>
        <w:spacing w:line="360" w:lineRule="auto"/>
        <w:ind w:left="720" w:hanging="360"/>
        <w:jc w:val="both"/>
        <w:rPr>
          <w:lang w:val="es-ES"/>
        </w:rPr>
      </w:pPr>
      <w:r w:rsidRPr="00FD774E">
        <w:rPr>
          <w:b/>
          <w:lang w:val="es-ES"/>
        </w:rPr>
        <w:t>Dios usó a los profetas para predecir</w:t>
      </w:r>
    </w:p>
    <w:p w:rsidR="004A3004" w:rsidRPr="00FD774E" w:rsidRDefault="004A3004" w:rsidP="008B5246">
      <w:pPr>
        <w:numPr>
          <w:ilvl w:val="0"/>
          <w:numId w:val="13"/>
        </w:numPr>
        <w:tabs>
          <w:tab w:val="clear" w:pos="360"/>
          <w:tab w:val="num" w:pos="720"/>
        </w:tabs>
        <w:spacing w:line="360" w:lineRule="auto"/>
        <w:ind w:left="720" w:hanging="360"/>
        <w:jc w:val="both"/>
        <w:rPr>
          <w:lang w:val="es-ES"/>
        </w:rPr>
      </w:pPr>
      <w:r w:rsidRPr="00FD774E">
        <w:rPr>
          <w:b/>
          <w:lang w:val="es-ES"/>
        </w:rPr>
        <w:t>Dios usó la vida de Jesús, sus enseñanzas y afirmaciones</w:t>
      </w:r>
    </w:p>
    <w:p w:rsidR="004A3004" w:rsidRPr="00FD774E" w:rsidRDefault="004A3004" w:rsidP="008B5246">
      <w:pPr>
        <w:numPr>
          <w:ilvl w:val="0"/>
          <w:numId w:val="13"/>
        </w:numPr>
        <w:tabs>
          <w:tab w:val="clear" w:pos="360"/>
          <w:tab w:val="num" w:pos="720"/>
        </w:tabs>
        <w:spacing w:line="360" w:lineRule="auto"/>
        <w:ind w:left="720" w:hanging="360"/>
        <w:jc w:val="both"/>
        <w:rPr>
          <w:b/>
          <w:lang w:val="es-ES"/>
        </w:rPr>
      </w:pPr>
      <w:r w:rsidRPr="00FD774E">
        <w:rPr>
          <w:b/>
          <w:lang w:val="es-ES"/>
        </w:rPr>
        <w:t>Dios usó la resurrección de Jesús de entre los muertos</w:t>
      </w:r>
    </w:p>
    <w:p w:rsidR="004A3004" w:rsidRPr="00FD774E" w:rsidRDefault="004A3004" w:rsidP="008B5246">
      <w:pPr>
        <w:spacing w:line="360" w:lineRule="auto"/>
        <w:jc w:val="both"/>
        <w:rPr>
          <w:b/>
          <w:lang w:val="es-ES"/>
        </w:rPr>
      </w:pPr>
    </w:p>
    <w:p w:rsidR="004A3004" w:rsidRPr="00FD774E" w:rsidRDefault="004A3004" w:rsidP="008B5246">
      <w:pPr>
        <w:spacing w:line="360" w:lineRule="auto"/>
        <w:jc w:val="both"/>
        <w:rPr>
          <w:b/>
          <w:lang w:val="es-ES"/>
        </w:rPr>
      </w:pPr>
      <w:r w:rsidRPr="00FD774E">
        <w:rPr>
          <w:b/>
          <w:lang w:val="es-ES"/>
        </w:rPr>
        <w:t>Como si él dijera: De acuerdo, aquí hay algo que es de Dios o no lo es.</w:t>
      </w:r>
    </w:p>
    <w:p w:rsidR="004A3004" w:rsidRPr="00FD774E" w:rsidRDefault="004A3004" w:rsidP="008B5246">
      <w:pPr>
        <w:spacing w:line="360" w:lineRule="auto"/>
        <w:jc w:val="both"/>
        <w:rPr>
          <w:b/>
          <w:lang w:val="es-ES"/>
        </w:rPr>
      </w:pPr>
    </w:p>
    <w:p w:rsidR="004A3004" w:rsidRPr="00FD774E" w:rsidRDefault="004A3004" w:rsidP="008B5246">
      <w:pPr>
        <w:spacing w:line="360" w:lineRule="auto"/>
        <w:jc w:val="both"/>
        <w:rPr>
          <w:lang w:val="es-ES"/>
        </w:rPr>
      </w:pPr>
      <w:r w:rsidRPr="00FD774E">
        <w:rPr>
          <w:b/>
          <w:lang w:val="es-ES"/>
        </w:rPr>
        <w:t xml:space="preserve">Escéptico: </w:t>
      </w:r>
      <w:r w:rsidR="00C4130F" w:rsidRPr="00FD774E">
        <w:rPr>
          <w:color w:val="222222"/>
          <w:sz w:val="20"/>
          <w:szCs w:val="20"/>
          <w:shd w:val="clear" w:color="auto" w:fill="FFFFFF"/>
          <w:lang w:val="es-ES"/>
        </w:rPr>
        <w:t>«</w:t>
      </w:r>
      <w:r w:rsidRPr="00FD774E">
        <w:rPr>
          <w:lang w:val="es-ES"/>
        </w:rPr>
        <w:t xml:space="preserve">Analogías, predicciones, </w:t>
      </w:r>
      <w:r w:rsidR="0016043F">
        <w:rPr>
          <w:lang w:val="es-ES"/>
        </w:rPr>
        <w:t xml:space="preserve">enseñanzas, milagros, moralidad, </w:t>
      </w:r>
      <w:r w:rsidRPr="00FD774E">
        <w:rPr>
          <w:lang w:val="es-ES"/>
        </w:rPr>
        <w:t>sí, sí, quizá otras creencias tengan esto: Roma se creía instrumento de Dio</w:t>
      </w:r>
      <w:r w:rsidR="00992E74">
        <w:rPr>
          <w:lang w:val="es-ES"/>
        </w:rPr>
        <w:t>s</w:t>
      </w:r>
      <w:r w:rsidRPr="00FD774E">
        <w:rPr>
          <w:lang w:val="es-ES"/>
        </w:rPr>
        <w:t xml:space="preserve">; Salomón fue sabio; la Madre Teresa fue una </w:t>
      </w:r>
      <w:r w:rsidR="00C4130F" w:rsidRPr="00FD774E">
        <w:rPr>
          <w:lang w:val="es-ES"/>
        </w:rPr>
        <w:t xml:space="preserve">buena </w:t>
      </w:r>
      <w:r w:rsidRPr="00FD774E">
        <w:rPr>
          <w:lang w:val="es-ES"/>
        </w:rPr>
        <w:t xml:space="preserve">persona moral. Veo a tu Jesús y </w:t>
      </w:r>
      <w:r w:rsidR="00C4130F" w:rsidRPr="00FD774E">
        <w:rPr>
          <w:lang w:val="es-ES"/>
        </w:rPr>
        <w:t>le llamo</w:t>
      </w:r>
      <w:r w:rsidR="00C4130F" w:rsidRPr="00FD774E">
        <w:rPr>
          <w:color w:val="222222"/>
          <w:sz w:val="20"/>
          <w:szCs w:val="20"/>
          <w:shd w:val="clear" w:color="auto" w:fill="FFFFFF"/>
          <w:lang w:val="es-ES"/>
        </w:rPr>
        <w:t>»</w:t>
      </w:r>
      <w:r w:rsidR="00C4130F" w:rsidRPr="00FD774E">
        <w:rPr>
          <w:lang w:val="es-ES"/>
        </w:rPr>
        <w:t>.</w:t>
      </w:r>
    </w:p>
    <w:p w:rsidR="004A3004" w:rsidRPr="00FD774E" w:rsidRDefault="00C4130F" w:rsidP="008B5246">
      <w:pPr>
        <w:spacing w:line="360" w:lineRule="auto"/>
        <w:jc w:val="both"/>
        <w:rPr>
          <w:lang w:val="es-ES"/>
        </w:rPr>
      </w:pPr>
      <w:r w:rsidRPr="00FD774E">
        <w:rPr>
          <w:b/>
          <w:lang w:val="es-ES"/>
        </w:rPr>
        <w:t>Dios:</w:t>
      </w:r>
      <w:r w:rsidRPr="00FD774E">
        <w:rPr>
          <w:lang w:val="es-ES"/>
        </w:rPr>
        <w:t xml:space="preserve"> </w:t>
      </w:r>
      <w:r w:rsidRPr="00FD774E">
        <w:rPr>
          <w:color w:val="222222"/>
          <w:sz w:val="20"/>
          <w:szCs w:val="20"/>
          <w:shd w:val="clear" w:color="auto" w:fill="FFFFFF"/>
          <w:lang w:val="es-ES"/>
        </w:rPr>
        <w:t>«</w:t>
      </w:r>
      <w:r w:rsidRPr="00FD774E">
        <w:rPr>
          <w:lang w:val="es-ES"/>
        </w:rPr>
        <w:t>Está bien</w:t>
      </w:r>
      <w:r w:rsidR="004A3004" w:rsidRPr="00FD774E">
        <w:rPr>
          <w:lang w:val="es-ES"/>
        </w:rPr>
        <w:t xml:space="preserve">, </w:t>
      </w:r>
      <w:r w:rsidRPr="00FD774E">
        <w:rPr>
          <w:lang w:val="es-ES"/>
        </w:rPr>
        <w:t>déjame ser muy, muy claro. Nadie puede hacer esto a no ser que sea Dios</w:t>
      </w:r>
      <w:r w:rsidRPr="00FD774E">
        <w:rPr>
          <w:color w:val="222222"/>
          <w:sz w:val="20"/>
          <w:szCs w:val="20"/>
          <w:shd w:val="clear" w:color="auto" w:fill="FFFFFF"/>
          <w:lang w:val="es-ES"/>
        </w:rPr>
        <w:t>»</w:t>
      </w:r>
      <w:r w:rsidRPr="00FD774E">
        <w:rPr>
          <w:lang w:val="es-ES"/>
        </w:rPr>
        <w:t>.</w:t>
      </w:r>
    </w:p>
    <w:p w:rsidR="004A3004" w:rsidRPr="00FD774E" w:rsidRDefault="004A3004" w:rsidP="008B5246">
      <w:pPr>
        <w:spacing w:line="360" w:lineRule="auto"/>
        <w:jc w:val="both"/>
        <w:rPr>
          <w:lang w:val="es-ES"/>
        </w:rPr>
      </w:pPr>
    </w:p>
    <w:p w:rsidR="004A3004" w:rsidRPr="00FD774E" w:rsidRDefault="00C4130F" w:rsidP="008B5246">
      <w:pPr>
        <w:spacing w:line="360" w:lineRule="auto"/>
        <w:jc w:val="both"/>
        <w:rPr>
          <w:lang w:val="es-ES"/>
        </w:rPr>
      </w:pPr>
      <w:r w:rsidRPr="00FD774E">
        <w:rPr>
          <w:lang w:val="es-ES"/>
        </w:rPr>
        <w:lastRenderedPageBreak/>
        <w:t>Y los cristianos creen que</w:t>
      </w:r>
      <w:r w:rsidR="0016043F">
        <w:rPr>
          <w:lang w:val="es-ES"/>
        </w:rPr>
        <w:t xml:space="preserve"> lo que Dios logró en tan solo tres </w:t>
      </w:r>
      <w:r w:rsidRPr="00FD774E">
        <w:rPr>
          <w:lang w:val="es-ES"/>
        </w:rPr>
        <w:t>días fue el argumento final de que Jesús era Dios</w:t>
      </w:r>
      <w:r w:rsidR="00992E74">
        <w:rPr>
          <w:lang w:val="es-ES"/>
        </w:rPr>
        <w:t>,</w:t>
      </w:r>
      <w:r w:rsidRPr="00FD774E">
        <w:rPr>
          <w:lang w:val="es-ES"/>
        </w:rPr>
        <w:t xml:space="preserve"> y que </w:t>
      </w:r>
      <w:r w:rsidR="0016043F">
        <w:rPr>
          <w:lang w:val="es-ES"/>
        </w:rPr>
        <w:t>solo</w:t>
      </w:r>
      <w:r w:rsidRPr="00FD774E">
        <w:rPr>
          <w:lang w:val="es-ES"/>
        </w:rPr>
        <w:t xml:space="preserve"> él puede justificarnos con Dios. </w:t>
      </w:r>
      <w:r w:rsidR="004A3004" w:rsidRPr="00FD774E">
        <w:rPr>
          <w:lang w:val="es-ES"/>
        </w:rPr>
        <w:t xml:space="preserve"> </w:t>
      </w:r>
    </w:p>
    <w:p w:rsidR="00C4130F" w:rsidRPr="00FD774E" w:rsidRDefault="00C4130F" w:rsidP="008B5246">
      <w:pPr>
        <w:spacing w:line="360" w:lineRule="auto"/>
        <w:jc w:val="both"/>
        <w:rPr>
          <w:lang w:val="es-ES"/>
        </w:rPr>
      </w:pPr>
    </w:p>
    <w:p w:rsidR="004A3004" w:rsidRPr="00FD774E" w:rsidRDefault="00C4130F" w:rsidP="008B5246">
      <w:pPr>
        <w:spacing w:line="360" w:lineRule="auto"/>
        <w:jc w:val="both"/>
        <w:rPr>
          <w:lang w:val="es-ES"/>
        </w:rPr>
      </w:pPr>
      <w:r w:rsidRPr="00FD774E">
        <w:rPr>
          <w:lang w:val="es-ES"/>
        </w:rPr>
        <w:t>Permíteme pasearte por la evidencia del porqué los consumidores cosmopolitas, cínicos y capitalistas del siglo XXI pueden cr</w:t>
      </w:r>
      <w:r w:rsidR="0016043F">
        <w:rPr>
          <w:lang w:val="es-ES"/>
        </w:rPr>
        <w:t>eer que una persona real hace 2</w:t>
      </w:r>
      <w:r w:rsidRPr="00FD774E">
        <w:rPr>
          <w:lang w:val="es-ES"/>
        </w:rPr>
        <w:t xml:space="preserve">000 años salió físicamente de una tumba. Al final, no pienso que este argumento y la evidencia podrán alguna vez </w:t>
      </w:r>
      <w:r w:rsidRPr="00FD774E">
        <w:rPr>
          <w:shd w:val="clear" w:color="auto" w:fill="FFFFFF"/>
          <w:lang w:val="es-ES"/>
        </w:rPr>
        <w:t>«</w:t>
      </w:r>
      <w:r w:rsidRPr="00FD774E">
        <w:rPr>
          <w:lang w:val="es-ES"/>
        </w:rPr>
        <w:t>convencerte</w:t>
      </w:r>
      <w:r w:rsidRPr="00FD774E">
        <w:rPr>
          <w:shd w:val="clear" w:color="auto" w:fill="FFFFFF"/>
          <w:lang w:val="es-ES"/>
        </w:rPr>
        <w:t>»</w:t>
      </w:r>
      <w:r w:rsidRPr="00FD774E">
        <w:rPr>
          <w:lang w:val="es-ES"/>
        </w:rPr>
        <w:t xml:space="preserve"> de convertirte en cristiano: </w:t>
      </w:r>
      <w:r w:rsidR="0016043F">
        <w:rPr>
          <w:lang w:val="es-ES"/>
        </w:rPr>
        <w:t>Solo</w:t>
      </w:r>
      <w:r w:rsidRPr="00FD774E">
        <w:rPr>
          <w:lang w:val="es-ES"/>
        </w:rPr>
        <w:t xml:space="preserve"> el Espíritu Santo revelando tu pecado y tu necesidad de Cristo puede hacer eso. Mi esperanza e</w:t>
      </w:r>
      <w:r w:rsidR="00992E74">
        <w:rPr>
          <w:lang w:val="es-ES"/>
        </w:rPr>
        <w:t>s que esta evidencia remueva una</w:t>
      </w:r>
      <w:r w:rsidRPr="00FD774E">
        <w:rPr>
          <w:lang w:val="es-ES"/>
        </w:rPr>
        <w:t xml:space="preserve"> piedra de tropiezo en tu incredulidad.</w:t>
      </w:r>
      <w:r w:rsidR="004A3004" w:rsidRPr="00FD774E">
        <w:rPr>
          <w:lang w:val="es-ES"/>
        </w:rPr>
        <w:t xml:space="preserve">  </w:t>
      </w:r>
    </w:p>
    <w:p w:rsidR="004A3004" w:rsidRPr="00FD774E" w:rsidRDefault="004A3004" w:rsidP="008B5246">
      <w:pPr>
        <w:spacing w:line="360" w:lineRule="auto"/>
        <w:jc w:val="both"/>
        <w:rPr>
          <w:lang w:val="es-ES"/>
        </w:rPr>
      </w:pPr>
    </w:p>
    <w:p w:rsidR="004A3004" w:rsidRPr="00FD774E" w:rsidRDefault="00D55311" w:rsidP="008B5246">
      <w:pPr>
        <w:spacing w:line="360" w:lineRule="auto"/>
        <w:jc w:val="both"/>
        <w:rPr>
          <w:lang w:val="es-ES"/>
        </w:rPr>
      </w:pPr>
      <w:r w:rsidRPr="00FD774E">
        <w:rPr>
          <w:lang w:val="es-ES"/>
        </w:rPr>
        <w:t>Resumen de lo que pasó en</w:t>
      </w:r>
      <w:r w:rsidR="00C4130F" w:rsidRPr="00FD774E">
        <w:rPr>
          <w:lang w:val="es-ES"/>
        </w:rPr>
        <w:t xml:space="preserve"> los últimos días de Jesús: </w:t>
      </w:r>
    </w:p>
    <w:p w:rsidR="004A3004" w:rsidRPr="00FD774E" w:rsidRDefault="000E3105" w:rsidP="008B5246">
      <w:pPr>
        <w:spacing w:line="360" w:lineRule="auto"/>
        <w:jc w:val="both"/>
        <w:rPr>
          <w:b/>
          <w:lang w:val="es-ES"/>
        </w:rPr>
      </w:pPr>
      <w:r w:rsidRPr="00FD774E">
        <w:rPr>
          <w:b/>
          <w:lang w:val="es-ES"/>
        </w:rPr>
        <w:t>Huerto -&gt; Juicios</w:t>
      </w:r>
      <w:r w:rsidR="00C4130F" w:rsidRPr="00FD774E">
        <w:rPr>
          <w:b/>
          <w:lang w:val="es-ES"/>
        </w:rPr>
        <w:t xml:space="preserve"> -&gt; Tortura -&gt; Humillación</w:t>
      </w:r>
      <w:r w:rsidR="004A3004" w:rsidRPr="00FD774E">
        <w:rPr>
          <w:b/>
          <w:lang w:val="es-ES"/>
        </w:rPr>
        <w:t xml:space="preserve"> -&gt; </w:t>
      </w:r>
      <w:r w:rsidR="00C4130F" w:rsidRPr="00FD774E">
        <w:rPr>
          <w:b/>
          <w:lang w:val="es-ES"/>
        </w:rPr>
        <w:t xml:space="preserve">Camino al Calvario-&gt; Crucifixión -&gt; Muerte -&gt; Oscuridad -&gt; Puesto en una tumba </w:t>
      </w:r>
      <w:r w:rsidR="00687DF6" w:rsidRPr="00FD774E">
        <w:rPr>
          <w:b/>
          <w:lang w:val="es-ES"/>
        </w:rPr>
        <w:t>-&gt; Gran piedra y soldados -&gt; 3 Días de silencio</w:t>
      </w:r>
      <w:r w:rsidR="004A3004" w:rsidRPr="00FD774E">
        <w:rPr>
          <w:b/>
          <w:lang w:val="es-ES"/>
        </w:rPr>
        <w:t xml:space="preserve"> -&gt; </w:t>
      </w:r>
      <w:r w:rsidR="00687DF6" w:rsidRPr="00FD774E">
        <w:rPr>
          <w:b/>
          <w:lang w:val="es-ES"/>
        </w:rPr>
        <w:t>Tumba vacía</w:t>
      </w:r>
      <w:r w:rsidR="004A3004" w:rsidRPr="00FD774E">
        <w:rPr>
          <w:b/>
          <w:lang w:val="es-ES"/>
        </w:rPr>
        <w:t xml:space="preserve">-&gt; </w:t>
      </w:r>
      <w:r w:rsidR="00687DF6" w:rsidRPr="00FD774E">
        <w:rPr>
          <w:b/>
          <w:lang w:val="es-ES"/>
        </w:rPr>
        <w:t>Discípulos fortalecidos -</w:t>
      </w:r>
      <w:r w:rsidR="004A3004" w:rsidRPr="00FD774E">
        <w:rPr>
          <w:b/>
          <w:lang w:val="es-ES"/>
        </w:rPr>
        <w:t xml:space="preserve">&gt; </w:t>
      </w:r>
      <w:r w:rsidR="00687DF6" w:rsidRPr="00FD774E">
        <w:rPr>
          <w:b/>
          <w:lang w:val="es-ES"/>
        </w:rPr>
        <w:t xml:space="preserve">Mundo </w:t>
      </w:r>
      <w:r w:rsidR="0016043F">
        <w:rPr>
          <w:b/>
          <w:lang w:val="es-ES"/>
        </w:rPr>
        <w:t>transformado</w:t>
      </w:r>
    </w:p>
    <w:p w:rsidR="00D55311" w:rsidRPr="00FD774E" w:rsidRDefault="00D55311" w:rsidP="008B5246">
      <w:pPr>
        <w:spacing w:line="360" w:lineRule="auto"/>
        <w:jc w:val="both"/>
        <w:rPr>
          <w:b/>
          <w:lang w:val="es-ES"/>
        </w:rPr>
      </w:pPr>
    </w:p>
    <w:p w:rsidR="00D55311" w:rsidRPr="00FD774E" w:rsidRDefault="00D55311" w:rsidP="008B5246">
      <w:pPr>
        <w:spacing w:line="360" w:lineRule="auto"/>
        <w:jc w:val="both"/>
        <w:rPr>
          <w:lang w:val="es-ES"/>
        </w:rPr>
      </w:pPr>
      <w:r w:rsidRPr="00FD774E">
        <w:rPr>
          <w:lang w:val="es-ES"/>
        </w:rPr>
        <w:t>El cristianismo no explotó por la muerte de un mártir, sino por la resurrección de un Salvador. Esto es lo que llenó de poder a los discípulos. El cristianismo no tiene sentido sin esto.</w:t>
      </w:r>
    </w:p>
    <w:p w:rsidR="00D55311" w:rsidRPr="00FD774E" w:rsidRDefault="00D55311" w:rsidP="008B5246">
      <w:pPr>
        <w:spacing w:line="360" w:lineRule="auto"/>
        <w:jc w:val="both"/>
        <w:rPr>
          <w:lang w:val="es-ES"/>
        </w:rPr>
      </w:pPr>
    </w:p>
    <w:p w:rsidR="00D55311" w:rsidRPr="00FD774E" w:rsidRDefault="00D55311" w:rsidP="008B5246">
      <w:pPr>
        <w:spacing w:line="360" w:lineRule="auto"/>
        <w:jc w:val="both"/>
        <w:rPr>
          <w:b/>
          <w:lang w:val="es-ES"/>
        </w:rPr>
      </w:pPr>
      <w:r w:rsidRPr="00FD774E">
        <w:rPr>
          <w:b/>
          <w:lang w:val="es-ES"/>
        </w:rPr>
        <w:t>Jesús murió y fue puesto en una tumba</w:t>
      </w:r>
    </w:p>
    <w:p w:rsidR="00D55311" w:rsidRPr="00FD774E" w:rsidRDefault="00D55311" w:rsidP="008B5246">
      <w:pPr>
        <w:spacing w:line="360" w:lineRule="auto"/>
        <w:jc w:val="both"/>
        <w:rPr>
          <w:lang w:val="es-ES"/>
        </w:rPr>
      </w:pPr>
      <w:r w:rsidRPr="00FD774E">
        <w:rPr>
          <w:lang w:val="es-ES"/>
        </w:rPr>
        <w:t xml:space="preserve">Al leer el relato de la pasión de Jesús, su crucifixión, observamos ciertos detalles: </w:t>
      </w:r>
    </w:p>
    <w:p w:rsidR="00D55311" w:rsidRPr="00FD774E" w:rsidRDefault="00D55311" w:rsidP="008B5246">
      <w:pPr>
        <w:numPr>
          <w:ilvl w:val="0"/>
          <w:numId w:val="14"/>
        </w:numPr>
        <w:tabs>
          <w:tab w:val="clear" w:pos="360"/>
          <w:tab w:val="num" w:pos="720"/>
        </w:tabs>
        <w:spacing w:line="360" w:lineRule="auto"/>
        <w:ind w:left="720" w:hanging="360"/>
        <w:jc w:val="both"/>
        <w:rPr>
          <w:lang w:val="es-ES"/>
        </w:rPr>
      </w:pPr>
      <w:r w:rsidRPr="00FD774E">
        <w:rPr>
          <w:lang w:val="es-ES"/>
        </w:rPr>
        <w:t>Toda la noche enfrentando pruebas</w:t>
      </w:r>
    </w:p>
    <w:p w:rsidR="00D55311" w:rsidRPr="00FD774E" w:rsidRDefault="00CC3849" w:rsidP="008B5246">
      <w:pPr>
        <w:numPr>
          <w:ilvl w:val="0"/>
          <w:numId w:val="14"/>
        </w:numPr>
        <w:tabs>
          <w:tab w:val="clear" w:pos="360"/>
          <w:tab w:val="num" w:pos="720"/>
        </w:tabs>
        <w:spacing w:line="360" w:lineRule="auto"/>
        <w:ind w:left="720" w:hanging="360"/>
        <w:jc w:val="both"/>
        <w:rPr>
          <w:lang w:val="es-ES"/>
        </w:rPr>
      </w:pPr>
      <w:r w:rsidRPr="00FD774E">
        <w:rPr>
          <w:lang w:val="es-ES"/>
        </w:rPr>
        <w:t xml:space="preserve"> Azotado </w:t>
      </w:r>
      <w:r w:rsidR="00C6617F" w:rsidRPr="00FD774E">
        <w:rPr>
          <w:lang w:val="es-ES"/>
        </w:rPr>
        <w:t>con una larga vara de cuero</w:t>
      </w:r>
    </w:p>
    <w:p w:rsidR="00D55311" w:rsidRPr="00FD774E" w:rsidRDefault="00D55311" w:rsidP="008B5246">
      <w:pPr>
        <w:numPr>
          <w:ilvl w:val="0"/>
          <w:numId w:val="14"/>
        </w:numPr>
        <w:tabs>
          <w:tab w:val="clear" w:pos="360"/>
          <w:tab w:val="num" w:pos="720"/>
        </w:tabs>
        <w:spacing w:line="360" w:lineRule="auto"/>
        <w:ind w:left="720" w:hanging="360"/>
        <w:jc w:val="both"/>
        <w:rPr>
          <w:lang w:val="es-ES"/>
        </w:rPr>
      </w:pPr>
      <w:r w:rsidRPr="00FD774E">
        <w:rPr>
          <w:lang w:val="es-ES"/>
        </w:rPr>
        <w:t>Corona de espinas en su cabeza</w:t>
      </w:r>
    </w:p>
    <w:p w:rsidR="00C6617F" w:rsidRPr="00FD774E" w:rsidRDefault="00C6617F" w:rsidP="008B5246">
      <w:pPr>
        <w:numPr>
          <w:ilvl w:val="0"/>
          <w:numId w:val="14"/>
        </w:numPr>
        <w:tabs>
          <w:tab w:val="clear" w:pos="360"/>
          <w:tab w:val="num" w:pos="720"/>
        </w:tabs>
        <w:spacing w:line="360" w:lineRule="auto"/>
        <w:ind w:left="720" w:hanging="360"/>
        <w:jc w:val="both"/>
        <w:rPr>
          <w:lang w:val="es-ES"/>
        </w:rPr>
      </w:pPr>
      <w:r w:rsidRPr="00FD774E">
        <w:rPr>
          <w:lang w:val="es-ES"/>
        </w:rPr>
        <w:t>El travesaño a Gólgota</w:t>
      </w:r>
    </w:p>
    <w:p w:rsidR="00D55311" w:rsidRPr="00FD774E" w:rsidRDefault="00C6617F" w:rsidP="008B5246">
      <w:pPr>
        <w:numPr>
          <w:ilvl w:val="0"/>
          <w:numId w:val="14"/>
        </w:numPr>
        <w:tabs>
          <w:tab w:val="clear" w:pos="360"/>
          <w:tab w:val="num" w:pos="720"/>
        </w:tabs>
        <w:spacing w:line="360" w:lineRule="auto"/>
        <w:ind w:left="720" w:hanging="360"/>
        <w:jc w:val="both"/>
        <w:rPr>
          <w:lang w:val="es-ES"/>
        </w:rPr>
      </w:pPr>
      <w:r w:rsidRPr="00FD774E">
        <w:rPr>
          <w:lang w:val="es-ES"/>
        </w:rPr>
        <w:t>Clavos en sus manos y pies</w:t>
      </w:r>
    </w:p>
    <w:p w:rsidR="00D55311" w:rsidRPr="00FD774E" w:rsidRDefault="00C6617F" w:rsidP="008B5246">
      <w:pPr>
        <w:numPr>
          <w:ilvl w:val="0"/>
          <w:numId w:val="14"/>
        </w:numPr>
        <w:tabs>
          <w:tab w:val="clear" w:pos="360"/>
          <w:tab w:val="num" w:pos="720"/>
        </w:tabs>
        <w:spacing w:line="360" w:lineRule="auto"/>
        <w:ind w:left="720" w:hanging="360"/>
        <w:jc w:val="both"/>
      </w:pPr>
      <w:r w:rsidRPr="00FD774E">
        <w:t>Una lanza atravesó su costado</w:t>
      </w:r>
    </w:p>
    <w:p w:rsidR="00D55311" w:rsidRPr="00FD774E" w:rsidRDefault="00D55311" w:rsidP="008B5246">
      <w:pPr>
        <w:spacing w:line="360" w:lineRule="auto"/>
        <w:ind w:left="360"/>
        <w:jc w:val="both"/>
      </w:pPr>
    </w:p>
    <w:p w:rsidR="00D55311" w:rsidRPr="00FD774E" w:rsidRDefault="00C6617F" w:rsidP="00992E74">
      <w:pPr>
        <w:spacing w:line="360" w:lineRule="auto"/>
        <w:jc w:val="both"/>
        <w:rPr>
          <w:lang w:val="es-ES"/>
        </w:rPr>
      </w:pPr>
      <w:r w:rsidRPr="00FD774E">
        <w:rPr>
          <w:lang w:val="es-ES"/>
        </w:rPr>
        <w:t xml:space="preserve">Vemos que Jesús realmente estaba muerto </w:t>
      </w:r>
    </w:p>
    <w:p w:rsidR="00D55311" w:rsidRPr="00FD774E" w:rsidRDefault="007822CE" w:rsidP="008B5246">
      <w:pPr>
        <w:numPr>
          <w:ilvl w:val="0"/>
          <w:numId w:val="14"/>
        </w:numPr>
        <w:tabs>
          <w:tab w:val="clear" w:pos="360"/>
          <w:tab w:val="num" w:pos="720"/>
        </w:tabs>
        <w:spacing w:line="360" w:lineRule="auto"/>
        <w:ind w:left="720" w:hanging="360"/>
        <w:jc w:val="both"/>
        <w:rPr>
          <w:lang w:val="es-ES"/>
        </w:rPr>
      </w:pPr>
      <w:r w:rsidRPr="00FD774E">
        <w:rPr>
          <w:lang w:val="es-ES"/>
        </w:rPr>
        <w:t xml:space="preserve">Puesto en la tumba de José de Arimatea, miembro del </w:t>
      </w:r>
      <w:r w:rsidR="00F47FB2" w:rsidRPr="00FD774E">
        <w:rPr>
          <w:lang w:val="es-ES"/>
        </w:rPr>
        <w:t xml:space="preserve">consejo del </w:t>
      </w:r>
      <w:r w:rsidRPr="00FD774E">
        <w:rPr>
          <w:lang w:val="es-ES"/>
        </w:rPr>
        <w:t>gobierno judío.</w:t>
      </w:r>
    </w:p>
    <w:p w:rsidR="00D55311" w:rsidRPr="00FD774E" w:rsidRDefault="0016043F" w:rsidP="008B5246">
      <w:pPr>
        <w:numPr>
          <w:ilvl w:val="0"/>
          <w:numId w:val="14"/>
        </w:numPr>
        <w:tabs>
          <w:tab w:val="clear" w:pos="360"/>
          <w:tab w:val="num" w:pos="720"/>
        </w:tabs>
        <w:spacing w:line="360" w:lineRule="auto"/>
        <w:ind w:left="720" w:hanging="360"/>
        <w:jc w:val="both"/>
        <w:rPr>
          <w:lang w:val="es-ES"/>
        </w:rPr>
      </w:pPr>
      <w:r>
        <w:rPr>
          <w:lang w:val="es-ES"/>
        </w:rPr>
        <w:t>Una gran piedra —</w:t>
      </w:r>
      <w:r w:rsidR="00F47FB2" w:rsidRPr="00FD774E">
        <w:rPr>
          <w:lang w:val="es-ES"/>
        </w:rPr>
        <w:t>algu</w:t>
      </w:r>
      <w:r>
        <w:rPr>
          <w:lang w:val="es-ES"/>
        </w:rPr>
        <w:t xml:space="preserve">nos creen que de 1-2 toneladas— </w:t>
      </w:r>
      <w:r w:rsidR="00F47FB2" w:rsidRPr="00FD774E">
        <w:rPr>
          <w:lang w:val="es-ES"/>
        </w:rPr>
        <w:t>fue colocada frente a la tumba.</w:t>
      </w:r>
    </w:p>
    <w:p w:rsidR="00D55311" w:rsidRPr="00FD774E" w:rsidRDefault="00F47FB2" w:rsidP="008B5246">
      <w:pPr>
        <w:numPr>
          <w:ilvl w:val="0"/>
          <w:numId w:val="14"/>
        </w:numPr>
        <w:tabs>
          <w:tab w:val="clear" w:pos="360"/>
          <w:tab w:val="num" w:pos="720"/>
        </w:tabs>
        <w:spacing w:line="360" w:lineRule="auto"/>
        <w:ind w:left="720" w:hanging="360"/>
        <w:jc w:val="both"/>
        <w:rPr>
          <w:lang w:val="es-ES"/>
        </w:rPr>
      </w:pPr>
      <w:r w:rsidRPr="00FD774E">
        <w:rPr>
          <w:lang w:val="es-ES"/>
        </w:rPr>
        <w:t xml:space="preserve">Guardias permanecieron frente a la </w:t>
      </w:r>
      <w:r w:rsidR="00992E74">
        <w:rPr>
          <w:lang w:val="es-ES"/>
        </w:rPr>
        <w:t>tumba: 4-16 destacamento romano.</w:t>
      </w:r>
    </w:p>
    <w:p w:rsidR="00D55311" w:rsidRPr="00FD774E" w:rsidRDefault="00F47FB2" w:rsidP="008B5246">
      <w:pPr>
        <w:numPr>
          <w:ilvl w:val="0"/>
          <w:numId w:val="14"/>
        </w:numPr>
        <w:tabs>
          <w:tab w:val="clear" w:pos="360"/>
          <w:tab w:val="num" w:pos="720"/>
        </w:tabs>
        <w:spacing w:line="360" w:lineRule="auto"/>
        <w:ind w:left="720" w:hanging="360"/>
        <w:jc w:val="both"/>
        <w:rPr>
          <w:lang w:val="es-ES"/>
        </w:rPr>
      </w:pPr>
      <w:r w:rsidRPr="00FD774E">
        <w:rPr>
          <w:lang w:val="es-ES"/>
        </w:rPr>
        <w:t>El sello romano fue p</w:t>
      </w:r>
      <w:r w:rsidR="00992E74">
        <w:rPr>
          <w:lang w:val="es-ES"/>
        </w:rPr>
        <w:t xml:space="preserve">uesto en la tumba: </w:t>
      </w:r>
      <w:r w:rsidRPr="00FD774E">
        <w:rPr>
          <w:lang w:val="es-ES"/>
        </w:rPr>
        <w:t>Como confirmación y advertencia</w:t>
      </w:r>
      <w:r w:rsidR="00992E74">
        <w:rPr>
          <w:lang w:val="es-ES"/>
        </w:rPr>
        <w:t>.</w:t>
      </w:r>
    </w:p>
    <w:p w:rsidR="00992E74" w:rsidRDefault="00F47FB2" w:rsidP="0016043F">
      <w:pPr>
        <w:numPr>
          <w:ilvl w:val="0"/>
          <w:numId w:val="14"/>
        </w:numPr>
        <w:tabs>
          <w:tab w:val="clear" w:pos="360"/>
          <w:tab w:val="num" w:pos="720"/>
        </w:tabs>
        <w:spacing w:line="360" w:lineRule="auto"/>
        <w:ind w:left="720" w:hanging="360"/>
        <w:jc w:val="both"/>
        <w:rPr>
          <w:lang w:val="es-ES"/>
        </w:rPr>
      </w:pPr>
      <w:r w:rsidRPr="00FD774E">
        <w:rPr>
          <w:lang w:val="es-ES"/>
        </w:rPr>
        <w:t>Jesús realmente fue puesto muerto en una tumba sellada</w:t>
      </w:r>
      <w:r w:rsidR="00992E74" w:rsidRPr="0016043F">
        <w:rPr>
          <w:lang w:val="es-ES"/>
        </w:rPr>
        <w:t>.</w:t>
      </w:r>
    </w:p>
    <w:p w:rsidR="0016043F" w:rsidRPr="0016043F" w:rsidRDefault="0016043F" w:rsidP="0016043F">
      <w:pPr>
        <w:spacing w:line="360" w:lineRule="auto"/>
        <w:ind w:left="720"/>
        <w:jc w:val="both"/>
        <w:rPr>
          <w:lang w:val="es-ES"/>
        </w:rPr>
      </w:pPr>
    </w:p>
    <w:p w:rsidR="00D55311" w:rsidRPr="00FD774E" w:rsidRDefault="00F47FB2" w:rsidP="008B5246">
      <w:pPr>
        <w:spacing w:line="360" w:lineRule="auto"/>
        <w:jc w:val="both"/>
        <w:rPr>
          <w:lang w:val="es-ES"/>
        </w:rPr>
      </w:pPr>
      <w:r w:rsidRPr="00FD774E">
        <w:rPr>
          <w:lang w:val="es-ES"/>
        </w:rPr>
        <w:t>Con todo, tres días después, la tumba estaba vacía.</w:t>
      </w:r>
    </w:p>
    <w:p w:rsidR="00F47FB2" w:rsidRPr="00FD774E" w:rsidRDefault="00F47FB2" w:rsidP="008B5246">
      <w:pPr>
        <w:spacing w:line="360" w:lineRule="auto"/>
        <w:jc w:val="both"/>
        <w:rPr>
          <w:lang w:val="es-ES"/>
        </w:rPr>
      </w:pPr>
    </w:p>
    <w:p w:rsidR="00F47FB2" w:rsidRPr="00FD774E" w:rsidRDefault="00F47FB2" w:rsidP="008B5246">
      <w:pPr>
        <w:spacing w:line="360" w:lineRule="auto"/>
        <w:jc w:val="both"/>
        <w:rPr>
          <w:lang w:val="es-ES"/>
        </w:rPr>
      </w:pPr>
      <w:r w:rsidRPr="00FD774E">
        <w:rPr>
          <w:lang w:val="es-ES"/>
        </w:rPr>
        <w:t xml:space="preserve">Esto nunca fue refutado. Los discípulos se encontraban predicando en los alrededores y cerca del </w:t>
      </w:r>
      <w:r w:rsidR="00992E74">
        <w:rPr>
          <w:lang w:val="es-ES"/>
        </w:rPr>
        <w:t>momento</w:t>
      </w:r>
      <w:r w:rsidRPr="00FD774E">
        <w:rPr>
          <w:lang w:val="es-ES"/>
        </w:rPr>
        <w:t xml:space="preserve">. Las personas podían fácilmente caminar a la tumba. Algunos, sin duda, lo hicieron. Pero que la tumba estaba vacía nunca fue refutado. El simple hecho de que esta pronta proclamación de la tumba vacía tuviera lugar en Jerusalén es extraordinario. </w:t>
      </w:r>
      <w:r w:rsidRPr="00FD774E">
        <w:rPr>
          <w:u w:val="single"/>
          <w:lang w:val="es-ES"/>
        </w:rPr>
        <w:t>El silencio habla audiblemente</w:t>
      </w:r>
      <w:r w:rsidRPr="00FD774E">
        <w:rPr>
          <w:lang w:val="es-ES"/>
        </w:rPr>
        <w:t>.</w:t>
      </w:r>
    </w:p>
    <w:p w:rsidR="00F47FB2" w:rsidRPr="00FD774E" w:rsidRDefault="00F47FB2" w:rsidP="008B5246">
      <w:pPr>
        <w:spacing w:line="360" w:lineRule="auto"/>
        <w:jc w:val="both"/>
        <w:rPr>
          <w:lang w:val="es-ES"/>
        </w:rPr>
      </w:pPr>
    </w:p>
    <w:p w:rsidR="00F47FB2" w:rsidRPr="00FD774E" w:rsidRDefault="00B131F2" w:rsidP="008B5246">
      <w:pPr>
        <w:spacing w:line="360" w:lineRule="auto"/>
        <w:jc w:val="both"/>
        <w:rPr>
          <w:lang w:val="es-ES"/>
        </w:rPr>
      </w:pPr>
      <w:r w:rsidRPr="00FD774E">
        <w:rPr>
          <w:lang w:val="es-ES"/>
        </w:rPr>
        <w:t xml:space="preserve">Y, solamente </w:t>
      </w:r>
      <w:r w:rsidR="00F47FB2" w:rsidRPr="00FD774E">
        <w:rPr>
          <w:lang w:val="es-ES"/>
        </w:rPr>
        <w:t>hay algunas posibles explicaciones para esto.</w:t>
      </w:r>
    </w:p>
    <w:p w:rsidR="00F47FB2" w:rsidRPr="00FD774E" w:rsidRDefault="00F47FB2" w:rsidP="008B5246">
      <w:pPr>
        <w:spacing w:line="360" w:lineRule="auto"/>
        <w:jc w:val="both"/>
        <w:rPr>
          <w:lang w:val="es-ES"/>
        </w:rPr>
      </w:pPr>
    </w:p>
    <w:p w:rsidR="00F47FB2" w:rsidRPr="00FD774E" w:rsidRDefault="00F47FB2" w:rsidP="008B5246">
      <w:pPr>
        <w:pStyle w:val="Ttulo61"/>
        <w:spacing w:line="360" w:lineRule="auto"/>
        <w:jc w:val="both"/>
        <w:rPr>
          <w:rFonts w:ascii="Times New Roman" w:hAnsi="Times New Roman"/>
          <w:color w:val="auto"/>
          <w:sz w:val="24"/>
          <w:szCs w:val="24"/>
          <w:lang w:val="es-ES"/>
        </w:rPr>
      </w:pPr>
      <w:r w:rsidRPr="00FD774E">
        <w:rPr>
          <w:rFonts w:ascii="Times New Roman" w:hAnsi="Times New Roman"/>
          <w:color w:val="auto"/>
          <w:sz w:val="24"/>
          <w:szCs w:val="24"/>
          <w:lang w:val="es-ES"/>
        </w:rPr>
        <w:t>A. Jesús se desmayó – Él en realidad no murió</w:t>
      </w:r>
    </w:p>
    <w:p w:rsidR="0016043F" w:rsidRDefault="000E3105" w:rsidP="008B5246">
      <w:pPr>
        <w:spacing w:line="360" w:lineRule="auto"/>
        <w:jc w:val="both"/>
        <w:rPr>
          <w:lang w:val="es-ES"/>
        </w:rPr>
      </w:pPr>
      <w:r w:rsidRPr="00FD774E">
        <w:rPr>
          <w:lang w:val="es-ES"/>
        </w:rPr>
        <w:t xml:space="preserve">Creo que John Stott refuta muy bien </w:t>
      </w:r>
      <w:r w:rsidR="00F47FB2" w:rsidRPr="00FD774E">
        <w:rPr>
          <w:lang w:val="es-ES"/>
        </w:rPr>
        <w:t xml:space="preserve">este escenario: </w:t>
      </w:r>
    </w:p>
    <w:p w:rsidR="0016043F" w:rsidRDefault="0016043F" w:rsidP="008B5246">
      <w:pPr>
        <w:spacing w:line="360" w:lineRule="auto"/>
        <w:jc w:val="both"/>
        <w:rPr>
          <w:lang w:val="es-ES"/>
        </w:rPr>
      </w:pPr>
    </w:p>
    <w:p w:rsidR="00F47FB2" w:rsidRPr="00FD774E" w:rsidRDefault="000E3105" w:rsidP="0016043F">
      <w:pPr>
        <w:spacing w:line="360" w:lineRule="auto"/>
        <w:ind w:left="567" w:right="674"/>
        <w:jc w:val="both"/>
        <w:rPr>
          <w:lang w:val="es-ES"/>
        </w:rPr>
      </w:pPr>
      <w:r w:rsidRPr="00FD774E">
        <w:rPr>
          <w:shd w:val="clear" w:color="auto" w:fill="FFFFFF"/>
          <w:lang w:val="es-ES"/>
        </w:rPr>
        <w:t>«</w:t>
      </w:r>
      <w:r w:rsidRPr="00FD774E">
        <w:rPr>
          <w:lang w:val="es-ES"/>
        </w:rPr>
        <w:t>¿Hemos de creer que después de los rigores y dolores del juicio, la burla, el azotamiento y la crucifixión podría</w:t>
      </w:r>
      <w:r w:rsidR="0016043F">
        <w:rPr>
          <w:lang w:val="es-ES"/>
        </w:rPr>
        <w:t xml:space="preserve"> él</w:t>
      </w:r>
      <w:r w:rsidRPr="00FD774E">
        <w:rPr>
          <w:lang w:val="es-ES"/>
        </w:rPr>
        <w:t xml:space="preserve"> sobrevivir treinta y seis horas en un sepulcro de piedra sin calor ni comida ni cuidado médico?</w:t>
      </w:r>
      <w:r w:rsidR="00992E74">
        <w:rPr>
          <w:lang w:val="es-ES"/>
        </w:rPr>
        <w:t xml:space="preserve"> </w:t>
      </w:r>
      <w:r w:rsidRPr="00FD774E">
        <w:rPr>
          <w:lang w:val="es-ES"/>
        </w:rPr>
        <w:t>¿Creemos que podría reanimarse lo suficiente para realizar el acto sobrehumano de levantar la piedra que aseguraba la boca de la tumba, y hacerlo sin molestar a la guardia romana? Que luego, débil, enfermo y hambriento podía aparecer a los discípulos en una manera tal como para dar la impresión de q</w:t>
      </w:r>
      <w:r w:rsidR="00992E74">
        <w:rPr>
          <w:lang w:val="es-ES"/>
        </w:rPr>
        <w:t xml:space="preserve">ue había derrotado a la muerte? </w:t>
      </w:r>
      <w:r w:rsidRPr="00FD774E">
        <w:rPr>
          <w:lang w:val="es-ES"/>
        </w:rPr>
        <w:t>¿Creemos que podría continuar reclamando que había muerto y resucitado, y que podía enviarlos a todo el mundo y prometerles que estaría con ellos hasta el fin del mundo?</w:t>
      </w:r>
      <w:r w:rsidRPr="00FD774E">
        <w:rPr>
          <w:shd w:val="clear" w:color="auto" w:fill="FFFFFF"/>
          <w:lang w:val="es-ES"/>
        </w:rPr>
        <w:t>».</w:t>
      </w:r>
    </w:p>
    <w:p w:rsidR="00F47FB2" w:rsidRPr="00FD774E" w:rsidRDefault="00F47FB2" w:rsidP="008B5246">
      <w:pPr>
        <w:spacing w:line="360" w:lineRule="auto"/>
        <w:jc w:val="both"/>
        <w:rPr>
          <w:lang w:val="es-ES"/>
        </w:rPr>
      </w:pPr>
    </w:p>
    <w:p w:rsidR="00F47FB2" w:rsidRPr="00FD774E" w:rsidRDefault="000E3105" w:rsidP="008B5246">
      <w:pPr>
        <w:pStyle w:val="Ttulo61"/>
        <w:spacing w:line="360" w:lineRule="auto"/>
        <w:jc w:val="both"/>
        <w:rPr>
          <w:rFonts w:ascii="Times New Roman" w:hAnsi="Times New Roman"/>
          <w:color w:val="auto"/>
          <w:sz w:val="24"/>
          <w:szCs w:val="24"/>
          <w:lang w:val="es-ES"/>
        </w:rPr>
      </w:pPr>
      <w:r w:rsidRPr="00FD774E">
        <w:rPr>
          <w:rFonts w:ascii="Times New Roman" w:hAnsi="Times New Roman"/>
          <w:color w:val="auto"/>
          <w:sz w:val="24"/>
          <w:szCs w:val="24"/>
          <w:lang w:val="es-ES"/>
        </w:rPr>
        <w:t>B.  Alucinación – Todos los avista</w:t>
      </w:r>
      <w:r w:rsidR="00656EF3">
        <w:rPr>
          <w:rFonts w:ascii="Times New Roman" w:hAnsi="Times New Roman"/>
          <w:color w:val="auto"/>
          <w:sz w:val="24"/>
          <w:szCs w:val="24"/>
          <w:lang w:val="es-ES"/>
        </w:rPr>
        <w:t xml:space="preserve">mientos de Jesús fueron falsos. </w:t>
      </w:r>
      <w:r w:rsidRPr="00FD774E">
        <w:rPr>
          <w:rFonts w:ascii="Times New Roman" w:hAnsi="Times New Roman"/>
          <w:color w:val="auto"/>
          <w:sz w:val="24"/>
          <w:szCs w:val="24"/>
          <w:lang w:val="es-ES"/>
        </w:rPr>
        <w:t>Las personas no querían creer que Jes</w:t>
      </w:r>
      <w:r w:rsidR="00656EF3">
        <w:rPr>
          <w:rFonts w:ascii="Times New Roman" w:hAnsi="Times New Roman"/>
          <w:color w:val="auto"/>
          <w:sz w:val="24"/>
          <w:szCs w:val="24"/>
          <w:lang w:val="es-ES"/>
        </w:rPr>
        <w:t xml:space="preserve">ús murió, </w:t>
      </w:r>
      <w:r w:rsidR="004D1AFF" w:rsidRPr="00FD774E">
        <w:rPr>
          <w:rFonts w:ascii="Times New Roman" w:hAnsi="Times New Roman"/>
          <w:color w:val="auto"/>
          <w:sz w:val="24"/>
          <w:szCs w:val="24"/>
          <w:lang w:val="es-ES"/>
        </w:rPr>
        <w:t>y esto les produjo alucinaciones</w:t>
      </w:r>
      <w:r w:rsidR="00656EF3">
        <w:rPr>
          <w:rFonts w:ascii="Times New Roman" w:hAnsi="Times New Roman"/>
          <w:color w:val="auto"/>
          <w:sz w:val="24"/>
          <w:szCs w:val="24"/>
          <w:lang w:val="es-ES"/>
        </w:rPr>
        <w:t>.</w:t>
      </w:r>
    </w:p>
    <w:p w:rsidR="00F47FB2" w:rsidRPr="00FD774E" w:rsidRDefault="004D1AFF" w:rsidP="008B5246">
      <w:pPr>
        <w:spacing w:line="360" w:lineRule="auto"/>
        <w:jc w:val="both"/>
        <w:rPr>
          <w:lang w:val="es-ES"/>
        </w:rPr>
      </w:pPr>
      <w:r w:rsidRPr="00FD774E">
        <w:rPr>
          <w:lang w:val="es-ES"/>
        </w:rPr>
        <w:t xml:space="preserve">Tanto los Evangelios </w:t>
      </w:r>
      <w:r w:rsidR="00656EF3">
        <w:rPr>
          <w:lang w:val="es-ES"/>
        </w:rPr>
        <w:t xml:space="preserve">según </w:t>
      </w:r>
      <w:r w:rsidRPr="00FD774E">
        <w:rPr>
          <w:lang w:val="es-ES"/>
        </w:rPr>
        <w:t>Lucas y Juan enfatizan la propia incredulidad de los discípulos ante la solidez de lo que estaban viendo, el autor de Lucas po</w:t>
      </w:r>
      <w:r w:rsidR="00656EF3">
        <w:rPr>
          <w:lang w:val="es-ES"/>
        </w:rPr>
        <w:t>r ejemplo, registró maravillado:</w:t>
      </w:r>
      <w:r w:rsidR="00BC2C3F">
        <w:rPr>
          <w:lang w:val="es-ES"/>
        </w:rPr>
        <w:t xml:space="preserve"> </w:t>
      </w:r>
      <w:r w:rsidRPr="00FD774E">
        <w:rPr>
          <w:shd w:val="clear" w:color="auto" w:fill="FFFFFF"/>
          <w:lang w:val="es-ES"/>
        </w:rPr>
        <w:t>«…</w:t>
      </w:r>
      <w:r w:rsidRPr="00FD774E">
        <w:rPr>
          <w:lang w:val="es-ES"/>
        </w:rPr>
        <w:t>le dieron un pedazo de pescado asado, y él lo comió mientras ellos miraban</w:t>
      </w:r>
      <w:r w:rsidRPr="00FD774E">
        <w:rPr>
          <w:shd w:val="clear" w:color="auto" w:fill="FFFFFF"/>
          <w:lang w:val="es-ES"/>
        </w:rPr>
        <w:t>»</w:t>
      </w:r>
      <w:r w:rsidR="00656EF3">
        <w:rPr>
          <w:shd w:val="clear" w:color="auto" w:fill="FFFFFF"/>
          <w:lang w:val="es-ES"/>
        </w:rPr>
        <w:t xml:space="preserve"> </w:t>
      </w:r>
      <w:r w:rsidRPr="00FD774E">
        <w:rPr>
          <w:lang w:val="es-ES"/>
        </w:rPr>
        <w:t>(Lucas 24:42-43)</w:t>
      </w:r>
      <w:r w:rsidR="00656EF3">
        <w:rPr>
          <w:lang w:val="es-ES"/>
        </w:rPr>
        <w:t>.</w:t>
      </w:r>
    </w:p>
    <w:p w:rsidR="004D1AFF" w:rsidRPr="00FD774E" w:rsidRDefault="004D1AFF" w:rsidP="008B5246">
      <w:pPr>
        <w:spacing w:line="360" w:lineRule="auto"/>
        <w:jc w:val="both"/>
        <w:rPr>
          <w:lang w:val="es-ES"/>
        </w:rPr>
      </w:pPr>
    </w:p>
    <w:p w:rsidR="004D1AFF" w:rsidRPr="00FD774E" w:rsidRDefault="004D1AFF" w:rsidP="00656EF3">
      <w:pPr>
        <w:pStyle w:val="NormalWeb"/>
        <w:shd w:val="clear" w:color="auto" w:fill="FFFFFF"/>
        <w:spacing w:before="0" w:beforeAutospacing="0" w:after="0" w:afterAutospacing="0" w:line="360" w:lineRule="auto"/>
        <w:jc w:val="both"/>
        <w:rPr>
          <w:lang w:val="es-ES"/>
        </w:rPr>
      </w:pPr>
      <w:r w:rsidRPr="00FD774E">
        <w:rPr>
          <w:lang w:val="es-ES"/>
        </w:rPr>
        <w:t>El autor de Juan nota la insistencia del discípulo Tomás de no estar preparado para creer a no ser que colocara sus dedos en las heridas del costado de Jesús, y registró que a Tomás se le perm</w:t>
      </w:r>
      <w:r w:rsidR="00106097" w:rsidRPr="00FD774E">
        <w:rPr>
          <w:lang w:val="es-ES"/>
        </w:rPr>
        <w:t>i</w:t>
      </w:r>
      <w:r w:rsidR="00BC2C3F">
        <w:rPr>
          <w:lang w:val="es-ES"/>
        </w:rPr>
        <w:t xml:space="preserve">tió </w:t>
      </w:r>
      <w:r w:rsidR="00656EF3">
        <w:rPr>
          <w:lang w:val="es-ES"/>
        </w:rPr>
        <w:t xml:space="preserve">específicamente hacer esto: </w:t>
      </w:r>
      <w:r w:rsidRPr="00FD774E">
        <w:rPr>
          <w:lang w:val="es-ES"/>
        </w:rPr>
        <w:t xml:space="preserve">«¿Por qué estáis turbados, y vienen a vuestro corazón estos pensamientos? Mirad mis manos y mis pies, que yo mismo soy; palpad, y ved; porque un espíritu no tiene carne ni </w:t>
      </w:r>
      <w:r w:rsidR="00656EF3">
        <w:rPr>
          <w:lang w:val="es-ES"/>
        </w:rPr>
        <w:t>huesos, como veis que yo tengo»</w:t>
      </w:r>
      <w:r w:rsidRPr="00FD774E">
        <w:rPr>
          <w:lang w:val="es-ES"/>
        </w:rPr>
        <w:t xml:space="preserve"> (Lucas 24:38-39)</w:t>
      </w:r>
      <w:r w:rsidR="00656EF3">
        <w:rPr>
          <w:lang w:val="es-ES"/>
        </w:rPr>
        <w:t>.</w:t>
      </w:r>
    </w:p>
    <w:p w:rsidR="00B131F2" w:rsidRPr="00FD774E" w:rsidRDefault="00B131F2" w:rsidP="00656EF3">
      <w:pPr>
        <w:pStyle w:val="NormalWeb"/>
        <w:shd w:val="clear" w:color="auto" w:fill="FFFFFF"/>
        <w:spacing w:before="0" w:beforeAutospacing="0" w:after="0" w:afterAutospacing="0" w:line="360" w:lineRule="auto"/>
        <w:jc w:val="both"/>
        <w:rPr>
          <w:lang w:val="es-ES"/>
        </w:rPr>
      </w:pPr>
    </w:p>
    <w:p w:rsidR="004D1AFF" w:rsidRPr="00FD774E" w:rsidRDefault="004D1AFF" w:rsidP="00656EF3">
      <w:pPr>
        <w:pStyle w:val="NormalWeb"/>
        <w:shd w:val="clear" w:color="auto" w:fill="FFFFFF"/>
        <w:spacing w:before="0" w:beforeAutospacing="0" w:after="0" w:afterAutospacing="0" w:line="360" w:lineRule="auto"/>
        <w:jc w:val="both"/>
        <w:rPr>
          <w:lang w:val="es-ES"/>
        </w:rPr>
      </w:pPr>
      <w:r w:rsidRPr="00FD774E">
        <w:rPr>
          <w:lang w:val="es-ES"/>
        </w:rPr>
        <w:lastRenderedPageBreak/>
        <w:t xml:space="preserve">Explicar la resurrección como una alucinación es simplemente inverosímil. Además, </w:t>
      </w:r>
      <w:r w:rsidR="00BC2C3F">
        <w:rPr>
          <w:lang w:val="es-ES"/>
        </w:rPr>
        <w:t>una vez que el C</w:t>
      </w:r>
      <w:r w:rsidR="00B131F2" w:rsidRPr="00FD774E">
        <w:rPr>
          <w:lang w:val="es-ES"/>
        </w:rPr>
        <w:t>amino hubiese sido llevado, las autoridades simplemente habrían producido un cuerpo para exponer la falsa enseñanza.</w:t>
      </w:r>
    </w:p>
    <w:p w:rsidR="004D1AFF" w:rsidRPr="00FD774E" w:rsidRDefault="004D1AFF" w:rsidP="008B5246">
      <w:pPr>
        <w:spacing w:line="360" w:lineRule="auto"/>
        <w:jc w:val="both"/>
        <w:rPr>
          <w:lang w:val="es-ES"/>
        </w:rPr>
      </w:pPr>
    </w:p>
    <w:p w:rsidR="004D1AFF" w:rsidRPr="00FD774E" w:rsidRDefault="00B131F2" w:rsidP="008B5246">
      <w:pPr>
        <w:spacing w:line="360" w:lineRule="auto"/>
        <w:jc w:val="both"/>
        <w:rPr>
          <w:b/>
          <w:lang w:val="es-ES"/>
        </w:rPr>
      </w:pPr>
      <w:r w:rsidRPr="00FD774E">
        <w:rPr>
          <w:b/>
          <w:lang w:val="es-ES"/>
        </w:rPr>
        <w:t>C.  El cuerpo fue robado</w:t>
      </w:r>
      <w:r w:rsidR="004D1AFF" w:rsidRPr="00FD774E">
        <w:rPr>
          <w:b/>
          <w:lang w:val="es-ES"/>
        </w:rPr>
        <w:t>:</w:t>
      </w:r>
    </w:p>
    <w:p w:rsidR="00B131F2" w:rsidRPr="00FD774E" w:rsidRDefault="00B131F2" w:rsidP="008B5246">
      <w:pPr>
        <w:spacing w:line="360" w:lineRule="auto"/>
        <w:jc w:val="both"/>
        <w:rPr>
          <w:lang w:val="es-ES"/>
        </w:rPr>
      </w:pPr>
      <w:r w:rsidRPr="00FD774E">
        <w:rPr>
          <w:lang w:val="es-ES"/>
        </w:rPr>
        <w:t>Por las autoridades romanas o judías…</w:t>
      </w:r>
    </w:p>
    <w:p w:rsidR="00B131F2" w:rsidRPr="00FD774E" w:rsidRDefault="00B131F2" w:rsidP="008B5246">
      <w:pPr>
        <w:spacing w:line="360" w:lineRule="auto"/>
        <w:jc w:val="both"/>
        <w:rPr>
          <w:lang w:val="es-ES"/>
        </w:rPr>
      </w:pPr>
    </w:p>
    <w:p w:rsidR="004D1AFF" w:rsidRPr="00FD774E" w:rsidRDefault="00B131F2" w:rsidP="008B5246">
      <w:pPr>
        <w:spacing w:line="360" w:lineRule="auto"/>
        <w:jc w:val="both"/>
        <w:rPr>
          <w:lang w:val="es-ES"/>
        </w:rPr>
      </w:pPr>
      <w:r w:rsidRPr="00FD774E">
        <w:rPr>
          <w:lang w:val="es-ES"/>
        </w:rPr>
        <w:t>En Mateo 28:11-15 leemos s</w:t>
      </w:r>
      <w:r w:rsidR="00BC2C3F">
        <w:rPr>
          <w:lang w:val="es-ES"/>
        </w:rPr>
        <w:t xml:space="preserve">obre una idea de cómo la tumba </w:t>
      </w:r>
      <w:r w:rsidRPr="00FD774E">
        <w:rPr>
          <w:lang w:val="es-ES"/>
        </w:rPr>
        <w:t xml:space="preserve">se encontraba vacía. Es interesante, ¿no? Que esto resalta el hecho que de las autoridades NO pudieron producir el cuerpo. El simple hecho de que ellos tuvieron que sugerir que el cuerpo había sido robado muestra que la tumba donde se sabía que Jesús reposaba también se sabía que estaba vacía. </w:t>
      </w:r>
    </w:p>
    <w:p w:rsidR="004D1AFF" w:rsidRPr="00FD774E" w:rsidRDefault="004D1AFF" w:rsidP="008B5246">
      <w:pPr>
        <w:spacing w:line="360" w:lineRule="auto"/>
        <w:jc w:val="both"/>
        <w:rPr>
          <w:lang w:val="es-ES"/>
        </w:rPr>
      </w:pPr>
    </w:p>
    <w:p w:rsidR="00B131F2" w:rsidRPr="00FD774E" w:rsidRDefault="00B131F2" w:rsidP="008B5246">
      <w:pPr>
        <w:spacing w:line="360" w:lineRule="auto"/>
        <w:jc w:val="both"/>
        <w:rPr>
          <w:lang w:val="es-ES"/>
        </w:rPr>
      </w:pPr>
      <w:r w:rsidRPr="00FD774E">
        <w:rPr>
          <w:lang w:val="es-ES"/>
        </w:rPr>
        <w:t xml:space="preserve">De nuevo, no ganaban nada con mover el cuerpo, y, </w:t>
      </w:r>
      <w:r w:rsidR="002313E4" w:rsidRPr="00FD774E">
        <w:rPr>
          <w:lang w:val="es-ES"/>
        </w:rPr>
        <w:t>aun</w:t>
      </w:r>
      <w:r w:rsidRPr="00FD774E">
        <w:rPr>
          <w:lang w:val="es-ES"/>
        </w:rPr>
        <w:t xml:space="preserve"> si lo hubiesen robado, ¿por qué lo producirían  una vez que fuese ventajoso hacerlo?</w:t>
      </w:r>
    </w:p>
    <w:p w:rsidR="004D1AFF" w:rsidRPr="00FD774E" w:rsidRDefault="004D1AFF" w:rsidP="008B5246">
      <w:pPr>
        <w:spacing w:line="360" w:lineRule="auto"/>
        <w:jc w:val="both"/>
        <w:rPr>
          <w:lang w:val="es-ES"/>
        </w:rPr>
      </w:pPr>
    </w:p>
    <w:p w:rsidR="004D1AFF" w:rsidRPr="00FD774E" w:rsidRDefault="002313E4" w:rsidP="008B5246">
      <w:pPr>
        <w:spacing w:line="360" w:lineRule="auto"/>
        <w:jc w:val="both"/>
        <w:rPr>
          <w:b/>
          <w:lang w:val="es-ES"/>
        </w:rPr>
      </w:pPr>
      <w:r w:rsidRPr="00FD774E">
        <w:rPr>
          <w:b/>
          <w:lang w:val="es-ES"/>
        </w:rPr>
        <w:t>D.  Por los discípulos…</w:t>
      </w:r>
    </w:p>
    <w:p w:rsidR="002313E4" w:rsidRPr="00FD774E" w:rsidRDefault="002313E4" w:rsidP="008B5246">
      <w:pPr>
        <w:spacing w:line="360" w:lineRule="auto"/>
        <w:jc w:val="both"/>
        <w:rPr>
          <w:lang w:val="es-ES"/>
        </w:rPr>
      </w:pPr>
      <w:r w:rsidRPr="00FD774E">
        <w:rPr>
          <w:lang w:val="es-ES"/>
        </w:rPr>
        <w:t xml:space="preserve">Los guardias Romanos vigilaron continuamente la tumba porque las afirmaciones de Jesús de que resucitaría de los muertos eran conocidas. Su presencia habría hecho casi imposible que los discípulos robaran el cuerpo sin llamar la atención. Parece improbable que unos desanimados discípulos hayan vencido a un soldado romano en combate, y que luego hayan robado el cuerpo. </w:t>
      </w:r>
    </w:p>
    <w:p w:rsidR="002313E4" w:rsidRPr="00FD774E" w:rsidRDefault="002313E4" w:rsidP="008B5246">
      <w:pPr>
        <w:spacing w:line="360" w:lineRule="auto"/>
        <w:jc w:val="both"/>
        <w:rPr>
          <w:lang w:val="es-ES"/>
        </w:rPr>
      </w:pPr>
    </w:p>
    <w:p w:rsidR="002313E4" w:rsidRPr="00FD774E" w:rsidRDefault="002313E4" w:rsidP="008B5246">
      <w:pPr>
        <w:spacing w:line="360" w:lineRule="auto"/>
        <w:jc w:val="both"/>
        <w:rPr>
          <w:lang w:val="es-ES"/>
        </w:rPr>
      </w:pPr>
      <w:r w:rsidRPr="00FD774E">
        <w:rPr>
          <w:lang w:val="es-ES"/>
        </w:rPr>
        <w:t xml:space="preserve">1 Co. 15:3-8 es especialmente importante porque se remonta fácilmente a la primera década después de la muerte y resurrección de Cristo. Aquí el testimonio de Pablo implica verdaderamente su incredulidad en la tumba vacía. Y las personas nombradas estaban vivas, y se podía hablar con muchas, particularmente en Jerusalén. Además, estos testigos hicieron que Jesús se les apareciera, </w:t>
      </w:r>
      <w:r w:rsidRPr="00FD774E">
        <w:rPr>
          <w:i/>
          <w:lang w:val="es-ES"/>
        </w:rPr>
        <w:t>ellos</w:t>
      </w:r>
      <w:r w:rsidRPr="00FD774E">
        <w:rPr>
          <w:lang w:val="es-ES"/>
        </w:rPr>
        <w:t xml:space="preserve"> no podían</w:t>
      </w:r>
      <w:r w:rsidRPr="00FD774E">
        <w:rPr>
          <w:i/>
          <w:lang w:val="es-ES"/>
        </w:rPr>
        <w:t xml:space="preserve"> encontrarlo</w:t>
      </w:r>
      <w:r w:rsidRPr="00FD774E">
        <w:rPr>
          <w:lang w:val="es-ES"/>
        </w:rPr>
        <w:t xml:space="preserve">. No suena como algo que ellos hubiesen inventado. </w:t>
      </w:r>
    </w:p>
    <w:p w:rsidR="002313E4" w:rsidRPr="00FD774E" w:rsidRDefault="002313E4" w:rsidP="008B5246">
      <w:pPr>
        <w:spacing w:line="360" w:lineRule="auto"/>
        <w:jc w:val="both"/>
        <w:rPr>
          <w:lang w:val="es-ES"/>
        </w:rPr>
      </w:pPr>
    </w:p>
    <w:p w:rsidR="002313E4" w:rsidRDefault="00656EF3" w:rsidP="008B5246">
      <w:pPr>
        <w:spacing w:line="360" w:lineRule="auto"/>
        <w:jc w:val="both"/>
        <w:rPr>
          <w:b/>
          <w:lang w:val="es-ES"/>
        </w:rPr>
      </w:pPr>
      <w:r>
        <w:rPr>
          <w:b/>
          <w:lang w:val="es-ES"/>
        </w:rPr>
        <w:t>La e</w:t>
      </w:r>
      <w:r w:rsidR="002313E4" w:rsidRPr="00FD774E">
        <w:rPr>
          <w:b/>
          <w:lang w:val="es-ES"/>
        </w:rPr>
        <w:t>xplicación más</w:t>
      </w:r>
      <w:r>
        <w:rPr>
          <w:b/>
          <w:lang w:val="es-ES"/>
        </w:rPr>
        <w:t xml:space="preserve"> plausible para la tumba vacía</w:t>
      </w:r>
      <w:r w:rsidR="002313E4" w:rsidRPr="00FD774E">
        <w:rPr>
          <w:b/>
          <w:lang w:val="es-ES"/>
        </w:rPr>
        <w:t xml:space="preserve"> fue que Jesús realmente resucitó de entre los muertos. </w:t>
      </w:r>
    </w:p>
    <w:p w:rsidR="00BC2C3F" w:rsidRPr="00FD774E" w:rsidRDefault="00BC2C3F" w:rsidP="008B5246">
      <w:pPr>
        <w:spacing w:line="360" w:lineRule="auto"/>
        <w:jc w:val="both"/>
        <w:rPr>
          <w:lang w:val="es-ES"/>
        </w:rPr>
      </w:pPr>
    </w:p>
    <w:p w:rsidR="002A788F" w:rsidRPr="00FD774E" w:rsidRDefault="002A788F" w:rsidP="008B5246">
      <w:pPr>
        <w:spacing w:line="360" w:lineRule="auto"/>
        <w:jc w:val="both"/>
        <w:rPr>
          <w:lang w:val="es-ES"/>
        </w:rPr>
      </w:pPr>
      <w:r w:rsidRPr="00FD774E">
        <w:rPr>
          <w:lang w:val="es-ES"/>
        </w:rPr>
        <w:t>Los cambios que surgen después de la resurrección de Jesús parecen confirmar esta explicación.</w:t>
      </w:r>
    </w:p>
    <w:p w:rsidR="002A788F" w:rsidRPr="00FD774E" w:rsidRDefault="002A788F" w:rsidP="008B5246">
      <w:pPr>
        <w:spacing w:line="360" w:lineRule="auto"/>
        <w:jc w:val="both"/>
        <w:rPr>
          <w:lang w:val="es-ES"/>
        </w:rPr>
      </w:pPr>
    </w:p>
    <w:p w:rsidR="002313E4" w:rsidRDefault="00656EF3" w:rsidP="008B5246">
      <w:pPr>
        <w:spacing w:line="360" w:lineRule="auto"/>
        <w:jc w:val="both"/>
        <w:rPr>
          <w:b/>
          <w:u w:val="single"/>
          <w:lang w:val="es-ES"/>
        </w:rPr>
      </w:pPr>
      <w:r>
        <w:rPr>
          <w:b/>
          <w:u w:val="single"/>
          <w:lang w:val="es-ES"/>
        </w:rPr>
        <w:t xml:space="preserve">7) </w:t>
      </w:r>
      <w:r w:rsidR="002A788F" w:rsidRPr="00656EF3">
        <w:rPr>
          <w:b/>
          <w:u w:val="single"/>
          <w:lang w:val="es-ES"/>
        </w:rPr>
        <w:t xml:space="preserve">Las vidas </w:t>
      </w:r>
      <w:r>
        <w:rPr>
          <w:b/>
          <w:u w:val="single"/>
          <w:lang w:val="es-ES"/>
        </w:rPr>
        <w:t xml:space="preserve">transformadas </w:t>
      </w:r>
      <w:r w:rsidR="002A788F" w:rsidRPr="00656EF3">
        <w:rPr>
          <w:b/>
          <w:u w:val="single"/>
          <w:lang w:val="es-ES"/>
        </w:rPr>
        <w:t>de los discípulos y el mundo</w:t>
      </w:r>
      <w:r>
        <w:rPr>
          <w:b/>
          <w:u w:val="single"/>
          <w:lang w:val="es-ES"/>
        </w:rPr>
        <w:t xml:space="preserve"> transformado</w:t>
      </w:r>
    </w:p>
    <w:p w:rsidR="00656EF3" w:rsidRPr="00656EF3" w:rsidRDefault="00656EF3" w:rsidP="008B5246">
      <w:pPr>
        <w:spacing w:line="360" w:lineRule="auto"/>
        <w:jc w:val="both"/>
        <w:rPr>
          <w:b/>
          <w:u w:val="single"/>
          <w:lang w:val="es-ES"/>
        </w:rPr>
      </w:pPr>
    </w:p>
    <w:p w:rsidR="002313E4" w:rsidRPr="00FD774E" w:rsidRDefault="002A788F" w:rsidP="008B5246">
      <w:pPr>
        <w:spacing w:line="360" w:lineRule="auto"/>
        <w:jc w:val="both"/>
        <w:rPr>
          <w:lang w:val="es-ES"/>
        </w:rPr>
      </w:pPr>
      <w:r w:rsidRPr="00FD774E">
        <w:rPr>
          <w:b/>
          <w:lang w:val="es-ES"/>
        </w:rPr>
        <w:lastRenderedPageBreak/>
        <w:t>A. Las vidas de los discípulos</w:t>
      </w:r>
    </w:p>
    <w:p w:rsidR="002A788F" w:rsidRPr="00FD774E" w:rsidRDefault="002A788F" w:rsidP="008B5246">
      <w:pPr>
        <w:spacing w:line="360" w:lineRule="auto"/>
        <w:jc w:val="both"/>
        <w:rPr>
          <w:b/>
          <w:lang w:val="es-ES"/>
        </w:rPr>
      </w:pPr>
      <w:r w:rsidRPr="00FD774E">
        <w:rPr>
          <w:lang w:val="es-ES"/>
        </w:rPr>
        <w:t xml:space="preserve">El comportamiento de los apóstoles tras la muerte de Jesús no </w:t>
      </w:r>
      <w:r w:rsidR="0016043F">
        <w:rPr>
          <w:lang w:val="es-ES"/>
        </w:rPr>
        <w:t>solo</w:t>
      </w:r>
      <w:r w:rsidRPr="00FD774E">
        <w:rPr>
          <w:lang w:val="es-ES"/>
        </w:rPr>
        <w:t xml:space="preserve"> desafía la teoría de </w:t>
      </w:r>
      <w:r w:rsidR="00BC2C3F">
        <w:rPr>
          <w:lang w:val="es-ES"/>
        </w:rPr>
        <w:t xml:space="preserve">la </w:t>
      </w:r>
      <w:r w:rsidRPr="00FD774E">
        <w:rPr>
          <w:lang w:val="es-ES"/>
        </w:rPr>
        <w:t xml:space="preserve">conspiración, sino que también corrobora la teoría del milagro. El día que Jesús murió, ellos lo abandonaron y le rechazaron, aterrados por las autoridades judías. Luego, 11 de los 12 y muchos otros que sufrieron muertes de mártires testifican al Cristo resucitado. ¿Cómo explicas esta repentina transformación? ¿Qué habrían ganado estos hombres de su engaño? </w:t>
      </w:r>
      <w:r w:rsidR="0016043F">
        <w:rPr>
          <w:lang w:val="es-ES"/>
        </w:rPr>
        <w:t>Solo</w:t>
      </w:r>
      <w:r w:rsidRPr="00FD774E">
        <w:rPr>
          <w:lang w:val="es-ES"/>
        </w:rPr>
        <w:t xml:space="preserve"> rechazo, desprecio, y finalmente sus muertes. Los apóstoles estaban en condiciones de estar seguros de la verdad, y </w:t>
      </w:r>
      <w:r w:rsidRPr="00FD774E">
        <w:rPr>
          <w:b/>
          <w:lang w:val="es-ES"/>
        </w:rPr>
        <w:t>la</w:t>
      </w:r>
      <w:r w:rsidR="00BC2C3F">
        <w:rPr>
          <w:b/>
          <w:lang w:val="es-ES"/>
        </w:rPr>
        <w:t>s</w:t>
      </w:r>
      <w:r w:rsidRPr="00FD774E">
        <w:rPr>
          <w:b/>
          <w:lang w:val="es-ES"/>
        </w:rPr>
        <w:t xml:space="preserve"> </w:t>
      </w:r>
      <w:r w:rsidR="00CE7784" w:rsidRPr="00FD774E">
        <w:rPr>
          <w:b/>
          <w:lang w:val="es-ES"/>
        </w:rPr>
        <w:t xml:space="preserve">personas no mueren por algo que saben </w:t>
      </w:r>
      <w:r w:rsidRPr="00FD774E">
        <w:rPr>
          <w:b/>
          <w:lang w:val="es-ES"/>
        </w:rPr>
        <w:t>es mentira.</w:t>
      </w:r>
    </w:p>
    <w:p w:rsidR="00351F87" w:rsidRPr="00FD774E" w:rsidRDefault="00351F87" w:rsidP="008B5246">
      <w:pPr>
        <w:spacing w:line="360" w:lineRule="auto"/>
        <w:jc w:val="both"/>
        <w:rPr>
          <w:b/>
          <w:lang w:val="es-ES"/>
        </w:rPr>
      </w:pPr>
    </w:p>
    <w:p w:rsidR="00351F87" w:rsidRPr="005005A2" w:rsidRDefault="00351F87" w:rsidP="008B5246">
      <w:pPr>
        <w:spacing w:line="360" w:lineRule="auto"/>
        <w:jc w:val="both"/>
        <w:rPr>
          <w:lang w:val="es-ES"/>
        </w:rPr>
      </w:pPr>
      <w:r w:rsidRPr="005005A2">
        <w:rPr>
          <w:b/>
          <w:lang w:val="es-ES"/>
        </w:rPr>
        <w:t>Illustración</w:t>
      </w:r>
      <w:r w:rsidRPr="00FD774E">
        <w:rPr>
          <w:rStyle w:val="Refdenotaalpie3"/>
          <w:b/>
        </w:rPr>
        <w:endnoteReference w:id="11"/>
      </w:r>
      <w:r w:rsidRPr="005005A2">
        <w:rPr>
          <w:b/>
          <w:lang w:val="es-ES"/>
        </w:rPr>
        <w:t xml:space="preserve">: </w:t>
      </w:r>
      <w:r w:rsidR="00006AA1" w:rsidRPr="005005A2">
        <w:rPr>
          <w:b/>
          <w:lang w:val="es-ES"/>
        </w:rPr>
        <w:tab/>
        <w:t>Las Crónicas de Narnia, ¿la última batalla?</w:t>
      </w:r>
    </w:p>
    <w:p w:rsidR="00BC2C3F" w:rsidRDefault="00BC2C3F" w:rsidP="008B5246">
      <w:pPr>
        <w:spacing w:line="360" w:lineRule="auto"/>
        <w:jc w:val="both"/>
        <w:rPr>
          <w:b/>
          <w:lang w:val="es-ES"/>
        </w:rPr>
      </w:pPr>
    </w:p>
    <w:p w:rsidR="00351F87" w:rsidRPr="00FD774E" w:rsidRDefault="00006AA1" w:rsidP="008B5246">
      <w:pPr>
        <w:spacing w:line="360" w:lineRule="auto"/>
        <w:jc w:val="both"/>
        <w:rPr>
          <w:b/>
          <w:lang w:val="es-ES"/>
        </w:rPr>
      </w:pPr>
      <w:r w:rsidRPr="00FD774E">
        <w:rPr>
          <w:b/>
          <w:lang w:val="es-ES"/>
        </w:rPr>
        <w:t>B.  La iglesia creció desmesuradamente.</w:t>
      </w:r>
    </w:p>
    <w:p w:rsidR="00351F87" w:rsidRPr="00FD774E" w:rsidRDefault="00006AA1" w:rsidP="008B5246">
      <w:pPr>
        <w:spacing w:line="360" w:lineRule="auto"/>
        <w:jc w:val="both"/>
        <w:rPr>
          <w:lang w:val="es-ES"/>
        </w:rPr>
      </w:pPr>
      <w:r w:rsidRPr="00FD774E">
        <w:rPr>
          <w:lang w:val="es-ES"/>
        </w:rPr>
        <w:t xml:space="preserve">También vemos que la iglesia creció. </w:t>
      </w:r>
    </w:p>
    <w:p w:rsidR="00351F87" w:rsidRPr="00FD774E" w:rsidRDefault="00351F87" w:rsidP="008B5246">
      <w:pPr>
        <w:spacing w:line="360" w:lineRule="auto"/>
        <w:jc w:val="both"/>
        <w:rPr>
          <w:lang w:val="es-ES"/>
        </w:rPr>
      </w:pPr>
    </w:p>
    <w:p w:rsidR="00351F87" w:rsidRPr="00FD774E" w:rsidRDefault="00006AA1" w:rsidP="008B5246">
      <w:pPr>
        <w:spacing w:line="360" w:lineRule="auto"/>
        <w:jc w:val="both"/>
        <w:rPr>
          <w:lang w:val="es-ES"/>
        </w:rPr>
      </w:pPr>
      <w:r w:rsidRPr="00FD774E">
        <w:rPr>
          <w:lang w:val="es-ES"/>
        </w:rPr>
        <w:t xml:space="preserve">Sabes, el cristianismo tuvo que comenzar de alguna forma, y si solamente lees los Evangelios hasta la crucifixión, será complicado explicarlo. </w:t>
      </w:r>
    </w:p>
    <w:p w:rsidR="00006AA1" w:rsidRPr="00FD774E" w:rsidRDefault="00006AA1" w:rsidP="008B5246">
      <w:pPr>
        <w:spacing w:line="360" w:lineRule="auto"/>
        <w:jc w:val="both"/>
        <w:rPr>
          <w:lang w:val="es-ES"/>
        </w:rPr>
      </w:pPr>
    </w:p>
    <w:p w:rsidR="00006AA1" w:rsidRPr="00FD774E" w:rsidRDefault="00351F87" w:rsidP="008B5246">
      <w:pPr>
        <w:spacing w:line="360" w:lineRule="auto"/>
        <w:jc w:val="both"/>
        <w:rPr>
          <w:lang w:val="es-ES"/>
        </w:rPr>
      </w:pPr>
      <w:r w:rsidRPr="00FD774E">
        <w:rPr>
          <w:lang w:val="es-ES"/>
        </w:rPr>
        <w:t>J</w:t>
      </w:r>
      <w:r w:rsidR="00006AA1" w:rsidRPr="00FD774E">
        <w:rPr>
          <w:lang w:val="es-ES"/>
        </w:rPr>
        <w:t xml:space="preserve">esucristo no murió como el primer mártir por una buena </w:t>
      </w:r>
      <w:r w:rsidR="007A7E11" w:rsidRPr="00FD774E">
        <w:rPr>
          <w:lang w:val="es-ES"/>
        </w:rPr>
        <w:t xml:space="preserve">causa </w:t>
      </w:r>
      <w:r w:rsidR="00006AA1" w:rsidRPr="00FD774E">
        <w:rPr>
          <w:lang w:val="es-ES"/>
        </w:rPr>
        <w:t xml:space="preserve">para así encender a las masas. No  hubo disturbios ni marchas cuando él fue asesinado. Sus seguidores eran relativamente pocos. ¡Las masas no se enfurecieron por la noble muerte de Jesús! </w:t>
      </w:r>
    </w:p>
    <w:p w:rsidR="00006AA1" w:rsidRPr="00FD774E" w:rsidRDefault="00006AA1" w:rsidP="008B5246">
      <w:pPr>
        <w:spacing w:line="360" w:lineRule="auto"/>
        <w:jc w:val="both"/>
        <w:rPr>
          <w:lang w:val="es-ES"/>
        </w:rPr>
      </w:pPr>
    </w:p>
    <w:p w:rsidR="00006AA1" w:rsidRPr="00FD774E" w:rsidRDefault="00006AA1" w:rsidP="008B5246">
      <w:pPr>
        <w:spacing w:line="360" w:lineRule="auto"/>
        <w:jc w:val="both"/>
        <w:rPr>
          <w:lang w:val="es-ES"/>
        </w:rPr>
      </w:pPr>
      <w:r w:rsidRPr="00FD774E">
        <w:rPr>
          <w:lang w:val="es-ES"/>
        </w:rPr>
        <w:t>Fue la resurrección de Cristo lo que avivó a la gente, eso inició la explosión que es la iglesia cristiana, cuyo impacto continúa en las vidas de muchos de nosotros hoy.</w:t>
      </w:r>
      <w:r w:rsidR="00106097" w:rsidRPr="00FD774E">
        <w:rPr>
          <w:lang w:val="es-ES"/>
        </w:rPr>
        <w:t xml:space="preserve"> </w:t>
      </w:r>
      <w:r w:rsidRPr="00FD774E">
        <w:rPr>
          <w:lang w:val="es-ES"/>
        </w:rPr>
        <w:t>¡Sin la resurrección no hay cristianismo!</w:t>
      </w:r>
    </w:p>
    <w:p w:rsidR="00006AA1" w:rsidRPr="00FD774E" w:rsidRDefault="00006AA1" w:rsidP="008B5246">
      <w:pPr>
        <w:spacing w:line="360" w:lineRule="auto"/>
        <w:jc w:val="both"/>
        <w:rPr>
          <w:lang w:val="es-ES"/>
        </w:rPr>
      </w:pPr>
    </w:p>
    <w:p w:rsidR="007A7E11" w:rsidRPr="00FD774E" w:rsidRDefault="007A7E11" w:rsidP="008B5246">
      <w:pPr>
        <w:spacing w:line="360" w:lineRule="auto"/>
        <w:jc w:val="both"/>
        <w:rPr>
          <w:lang w:val="es-ES"/>
        </w:rPr>
      </w:pPr>
      <w:r w:rsidRPr="00FD774E">
        <w:rPr>
          <w:lang w:val="es-ES"/>
        </w:rPr>
        <w:t>Creo que el motivo de este crecimiento fue registrado en Hechos 5:</w:t>
      </w:r>
    </w:p>
    <w:p w:rsidR="00351F87" w:rsidRPr="00FD774E" w:rsidRDefault="00351F87" w:rsidP="008B5246">
      <w:pPr>
        <w:spacing w:line="360" w:lineRule="auto"/>
        <w:jc w:val="both"/>
        <w:rPr>
          <w:lang w:val="es-ES"/>
        </w:rPr>
      </w:pPr>
    </w:p>
    <w:p w:rsidR="00351F87" w:rsidRPr="00FD774E" w:rsidRDefault="00DE6EFB" w:rsidP="00656EF3">
      <w:pPr>
        <w:pStyle w:val="BodyTextIndent31"/>
        <w:spacing w:line="360" w:lineRule="auto"/>
        <w:ind w:left="567" w:right="674"/>
        <w:jc w:val="both"/>
        <w:rPr>
          <w:rFonts w:ascii="Times New Roman" w:eastAsia="Times New Roman" w:hAnsi="Times New Roman"/>
          <w:color w:val="auto"/>
          <w:sz w:val="24"/>
          <w:szCs w:val="24"/>
          <w:lang w:val="es-ES"/>
        </w:rPr>
      </w:pPr>
      <w:r w:rsidRPr="00FD774E">
        <w:rPr>
          <w:rFonts w:ascii="Times New Roman" w:eastAsia="Times New Roman" w:hAnsi="Times New Roman"/>
          <w:color w:val="auto"/>
          <w:sz w:val="24"/>
          <w:szCs w:val="24"/>
          <w:lang w:val="es-ES"/>
        </w:rPr>
        <w:t>«</w:t>
      </w:r>
      <w:r w:rsidR="007A7E11" w:rsidRPr="00FD774E">
        <w:rPr>
          <w:rFonts w:ascii="Times New Roman" w:eastAsia="Times New Roman" w:hAnsi="Times New Roman"/>
          <w:color w:val="auto"/>
          <w:sz w:val="24"/>
          <w:szCs w:val="24"/>
          <w:lang w:val="es-ES"/>
        </w:rPr>
        <w:t xml:space="preserve">Antes de estos días se levantó Teudas, diciendo que era alguien. A éste se unió un número como de cuatrocientos hombres; pero él fue muerto, y todos los que le obedecían fueron dispersados y reducidos a nada. Después de éste, se levantó Judas el Galileo, en los días del censo, y llevó en pos de </w:t>
      </w:r>
      <w:r w:rsidR="00106097" w:rsidRPr="00FD774E">
        <w:rPr>
          <w:rFonts w:ascii="Times New Roman" w:eastAsia="Times New Roman" w:hAnsi="Times New Roman"/>
          <w:color w:val="auto"/>
          <w:sz w:val="24"/>
          <w:szCs w:val="24"/>
          <w:lang w:val="es-ES"/>
        </w:rPr>
        <w:t xml:space="preserve">sí a mucho pueblo. Pereció también él, y todos los que le obedecían fueron dispersados. Y ahora os digo: Apartaos de estos hombres, y dejadlos; porque si este consejo o esta obra es de los hombres, se </w:t>
      </w:r>
      <w:r w:rsidR="00106097" w:rsidRPr="00FD774E">
        <w:rPr>
          <w:rFonts w:ascii="Times New Roman" w:eastAsia="Times New Roman" w:hAnsi="Times New Roman"/>
          <w:color w:val="auto"/>
          <w:sz w:val="24"/>
          <w:szCs w:val="24"/>
          <w:lang w:val="es-ES"/>
        </w:rPr>
        <w:lastRenderedPageBreak/>
        <w:t>desvanecerá, mas si es de Dios, no la podréis destruir; no seáis tal vez hallados luchando contra Dios</w:t>
      </w:r>
      <w:r w:rsidRPr="00FD774E">
        <w:rPr>
          <w:rFonts w:ascii="Times New Roman" w:eastAsia="Times New Roman" w:hAnsi="Times New Roman"/>
          <w:color w:val="auto"/>
          <w:sz w:val="24"/>
          <w:szCs w:val="24"/>
          <w:lang w:val="es-ES"/>
        </w:rPr>
        <w:t>».</w:t>
      </w:r>
    </w:p>
    <w:p w:rsidR="00351F87" w:rsidRPr="00FD774E" w:rsidRDefault="00351F87" w:rsidP="008B5246">
      <w:pPr>
        <w:spacing w:line="360" w:lineRule="auto"/>
        <w:jc w:val="both"/>
        <w:rPr>
          <w:lang w:val="es-ES"/>
        </w:rPr>
      </w:pPr>
    </w:p>
    <w:p w:rsidR="00656EF3" w:rsidRDefault="00DE6EFB" w:rsidP="008B5246">
      <w:pPr>
        <w:spacing w:line="360" w:lineRule="auto"/>
        <w:jc w:val="both"/>
        <w:rPr>
          <w:lang w:val="es-ES"/>
        </w:rPr>
      </w:pPr>
      <w:r w:rsidRPr="00FD774E">
        <w:rPr>
          <w:lang w:val="es-ES"/>
        </w:rPr>
        <w:t>Esto lo dijo un fariseo llamado Gamaliel mientras  trataba de persuadir al concilio para que dejara en paz a los discípulos.</w:t>
      </w:r>
    </w:p>
    <w:p w:rsidR="00656EF3" w:rsidRDefault="00656EF3" w:rsidP="008B5246">
      <w:pPr>
        <w:spacing w:line="360" w:lineRule="auto"/>
        <w:jc w:val="both"/>
        <w:rPr>
          <w:lang w:val="es-ES"/>
        </w:rPr>
      </w:pPr>
    </w:p>
    <w:p w:rsidR="00EA5C9C" w:rsidRPr="00656EF3" w:rsidRDefault="00EA5C9C" w:rsidP="008B5246">
      <w:pPr>
        <w:spacing w:line="360" w:lineRule="auto"/>
        <w:jc w:val="both"/>
        <w:rPr>
          <w:lang w:val="es-ES"/>
        </w:rPr>
      </w:pPr>
      <w:r w:rsidRPr="00656EF3">
        <w:rPr>
          <w:b/>
          <w:lang w:val="es-ES"/>
        </w:rPr>
        <w:t>Sucedieron otros cambios históricos</w:t>
      </w:r>
      <w:r w:rsidR="00656EF3">
        <w:rPr>
          <w:b/>
          <w:lang w:val="es-ES"/>
        </w:rPr>
        <w:t>:</w:t>
      </w:r>
    </w:p>
    <w:p w:rsidR="00BC2C3F" w:rsidRPr="00BC2C3F" w:rsidRDefault="00BC2C3F" w:rsidP="008B5246">
      <w:pPr>
        <w:spacing w:line="360" w:lineRule="auto"/>
        <w:jc w:val="both"/>
        <w:rPr>
          <w:b/>
          <w:lang w:val="es-ES"/>
        </w:rPr>
      </w:pPr>
    </w:p>
    <w:p w:rsidR="00EA5C9C" w:rsidRPr="00FD774E" w:rsidRDefault="00656EF3" w:rsidP="008B5246">
      <w:pPr>
        <w:spacing w:line="360" w:lineRule="auto"/>
        <w:jc w:val="both"/>
        <w:rPr>
          <w:lang w:val="es-ES"/>
        </w:rPr>
      </w:pPr>
      <w:r>
        <w:rPr>
          <w:b/>
          <w:lang w:val="es-ES"/>
        </w:rPr>
        <w:t xml:space="preserve">A. </w:t>
      </w:r>
      <w:r w:rsidR="00EA5C9C" w:rsidRPr="00FD774E">
        <w:rPr>
          <w:b/>
          <w:lang w:val="es-ES"/>
        </w:rPr>
        <w:t>El día de Sabbath</w:t>
      </w:r>
      <w:r>
        <w:rPr>
          <w:lang w:val="es-ES"/>
        </w:rPr>
        <w:t>: E</w:t>
      </w:r>
      <w:r w:rsidR="00EA5C9C" w:rsidRPr="00FD774E">
        <w:rPr>
          <w:lang w:val="es-ES"/>
        </w:rPr>
        <w:t xml:space="preserve">l día original de adoración para los judíos fue cambiado de sábado a domingo. </w:t>
      </w:r>
    </w:p>
    <w:p w:rsidR="00EA5C9C" w:rsidRPr="00FD774E" w:rsidRDefault="00EA5C9C" w:rsidP="008B5246">
      <w:pPr>
        <w:spacing w:line="360" w:lineRule="auto"/>
        <w:jc w:val="both"/>
        <w:rPr>
          <w:lang w:val="es-ES"/>
        </w:rPr>
      </w:pPr>
    </w:p>
    <w:p w:rsidR="00EA5C9C" w:rsidRPr="00FD774E" w:rsidRDefault="00EA5C9C" w:rsidP="008B5246">
      <w:pPr>
        <w:spacing w:line="360" w:lineRule="auto"/>
        <w:jc w:val="both"/>
        <w:rPr>
          <w:lang w:val="es-ES"/>
        </w:rPr>
      </w:pPr>
      <w:r w:rsidRPr="00FD774E">
        <w:rPr>
          <w:lang w:val="es-ES"/>
        </w:rPr>
        <w:t>Muchos eruditos que han examinado esto, sugieren que en realidad, el argumento más pesado para la resurrección es el cambio del día de adoración de sábado a domingo. Los hábitos religiosos se encuentran—según la opinión de sociólogos, antropólogos y demógrafos, e</w:t>
      </w:r>
      <w:r w:rsidR="00BC2C3F">
        <w:rPr>
          <w:lang w:val="es-ES"/>
        </w:rPr>
        <w:t>ntre los hábitos más lentos de</w:t>
      </w:r>
      <w:r w:rsidRPr="00FD774E">
        <w:rPr>
          <w:lang w:val="es-ES"/>
        </w:rPr>
        <w:t xml:space="preserve"> cambiar. Entonces, ¿cuál puede ser la razón para el repentino cambio entre judíos del primer siglo de una práctica que era tan central para su fe?</w:t>
      </w:r>
    </w:p>
    <w:p w:rsidR="00BC2C3F" w:rsidRDefault="00BC2C3F" w:rsidP="008B5246">
      <w:pPr>
        <w:spacing w:line="360" w:lineRule="auto"/>
        <w:jc w:val="both"/>
        <w:rPr>
          <w:lang w:val="es-ES"/>
        </w:rPr>
      </w:pPr>
    </w:p>
    <w:p w:rsidR="00EA5C9C" w:rsidRPr="00BC2C3F" w:rsidRDefault="00656EF3" w:rsidP="008B5246">
      <w:pPr>
        <w:spacing w:line="360" w:lineRule="auto"/>
        <w:jc w:val="both"/>
        <w:rPr>
          <w:lang w:val="es-ES"/>
        </w:rPr>
      </w:pPr>
      <w:r>
        <w:rPr>
          <w:b/>
          <w:lang w:val="es-ES"/>
        </w:rPr>
        <w:t>B.</w:t>
      </w:r>
      <w:r w:rsidR="00EA5C9C" w:rsidRPr="00FD774E">
        <w:rPr>
          <w:b/>
          <w:lang w:val="es-ES"/>
        </w:rPr>
        <w:t xml:space="preserve"> La introducción de la comunión</w:t>
      </w:r>
    </w:p>
    <w:p w:rsidR="00EA5C9C" w:rsidRPr="00FD774E" w:rsidRDefault="00EA5C9C" w:rsidP="008B5246">
      <w:pPr>
        <w:spacing w:line="360" w:lineRule="auto"/>
        <w:jc w:val="both"/>
        <w:rPr>
          <w:lang w:val="es-ES"/>
        </w:rPr>
      </w:pPr>
      <w:r w:rsidRPr="00FD774E">
        <w:rPr>
          <w:lang w:val="es-ES"/>
        </w:rPr>
        <w:t>Si Jesús no hubiese resucitado, ¿crees que sus seguidores habrían instituido el sacramento de la comunión? Ciertamente el recuerdo de la cena que condujo a la tra</w:t>
      </w:r>
      <w:r w:rsidR="00EB41B9" w:rsidRPr="00FD774E">
        <w:rPr>
          <w:lang w:val="es-ES"/>
        </w:rPr>
        <w:t>ición y crucifixión de Jesús habría</w:t>
      </w:r>
      <w:r w:rsidRPr="00FD774E">
        <w:rPr>
          <w:lang w:val="es-ES"/>
        </w:rPr>
        <w:t xml:space="preserve"> sido un dolor insoportable. ¿Qué cambió el sufrimiento de la Última Cena en una comunión de gozo</w:t>
      </w:r>
      <w:r w:rsidR="00EB41B9" w:rsidRPr="00FD774E">
        <w:rPr>
          <w:lang w:val="es-ES"/>
        </w:rPr>
        <w:t xml:space="preserve"> en todo el mundo?</w:t>
      </w:r>
      <w:r w:rsidRPr="00FD774E">
        <w:rPr>
          <w:lang w:val="es-ES"/>
        </w:rPr>
        <w:t xml:space="preserve"> </w:t>
      </w:r>
    </w:p>
    <w:p w:rsidR="00EA5C9C" w:rsidRPr="00FD774E" w:rsidRDefault="00EA5C9C" w:rsidP="008B5246">
      <w:pPr>
        <w:spacing w:line="360" w:lineRule="auto"/>
        <w:jc w:val="both"/>
        <w:rPr>
          <w:lang w:val="es-ES"/>
        </w:rPr>
      </w:pPr>
    </w:p>
    <w:p w:rsidR="00EB41B9" w:rsidRPr="00BC2C3F" w:rsidRDefault="00656EF3" w:rsidP="008B5246">
      <w:pPr>
        <w:spacing w:line="360" w:lineRule="auto"/>
        <w:jc w:val="both"/>
        <w:rPr>
          <w:b/>
          <w:lang w:val="es-ES"/>
        </w:rPr>
      </w:pPr>
      <w:r>
        <w:rPr>
          <w:b/>
          <w:lang w:val="es-ES"/>
        </w:rPr>
        <w:t>C</w:t>
      </w:r>
      <w:r w:rsidR="00EB41B9" w:rsidRPr="00FD774E">
        <w:rPr>
          <w:b/>
          <w:lang w:val="es-ES"/>
        </w:rPr>
        <w:t xml:space="preserve">. El </w:t>
      </w:r>
      <w:r>
        <w:rPr>
          <w:b/>
          <w:lang w:val="es-ES"/>
        </w:rPr>
        <w:t>calendario cambió eventualmente</w:t>
      </w:r>
    </w:p>
    <w:p w:rsidR="00EB41B9" w:rsidRPr="00656EF3" w:rsidRDefault="00EB41B9" w:rsidP="00656EF3">
      <w:pPr>
        <w:spacing w:line="360" w:lineRule="auto"/>
        <w:jc w:val="both"/>
        <w:rPr>
          <w:lang w:val="es-ES"/>
        </w:rPr>
      </w:pPr>
      <w:r w:rsidRPr="00FD774E">
        <w:rPr>
          <w:lang w:val="es-ES"/>
        </w:rPr>
        <w:t xml:space="preserve">Los cambios que ocurrieron en el mundo por causa de la vida de Jesús de Nazaret fueron colosales. </w:t>
      </w:r>
      <w:r w:rsidRPr="005005A2">
        <w:rPr>
          <w:lang w:val="es-ES"/>
        </w:rPr>
        <w:t>Malco</w:t>
      </w:r>
      <w:r w:rsidR="00656EF3">
        <w:rPr>
          <w:lang w:val="es-ES"/>
        </w:rPr>
        <w:t xml:space="preserve">m Muggeridge resume su impacto: </w:t>
      </w:r>
      <w:r w:rsidR="00FD774E" w:rsidRPr="00FD774E">
        <w:rPr>
          <w:lang w:val="es-ES"/>
        </w:rPr>
        <w:t>«</w:t>
      </w:r>
      <w:r w:rsidRPr="00FD774E">
        <w:rPr>
          <w:lang w:val="es-ES"/>
        </w:rPr>
        <w:t>Detrás de los esc</w:t>
      </w:r>
      <w:r w:rsidR="0068361D" w:rsidRPr="00FD774E">
        <w:rPr>
          <w:lang w:val="es-ES"/>
        </w:rPr>
        <w:t>ombros de estas civilizaciones</w:t>
      </w:r>
      <w:r w:rsidRPr="00FD774E">
        <w:rPr>
          <w:lang w:val="es-ES"/>
        </w:rPr>
        <w:t xml:space="preserve"> se encuentra la gigantesca figura de Jesucristo, por quien, en quien y a través de quien el hombre puede fina</w:t>
      </w:r>
      <w:r w:rsidR="0068361D" w:rsidRPr="00FD774E">
        <w:rPr>
          <w:lang w:val="es-ES"/>
        </w:rPr>
        <w:t>lmente encontrar la respuesta para sí mismo y para</w:t>
      </w:r>
      <w:r w:rsidRPr="00FD774E">
        <w:rPr>
          <w:lang w:val="es-ES"/>
        </w:rPr>
        <w:t xml:space="preserve"> la historia</w:t>
      </w:r>
      <w:r w:rsidR="00FD774E" w:rsidRPr="00FD774E">
        <w:rPr>
          <w:lang w:val="es-ES"/>
        </w:rPr>
        <w:t>»</w:t>
      </w:r>
      <w:r w:rsidRPr="00FD774E">
        <w:rPr>
          <w:rStyle w:val="Refdenotaalpie3"/>
        </w:rPr>
        <w:endnoteReference w:id="12"/>
      </w:r>
      <w:r w:rsidR="00656EF3" w:rsidRPr="00656EF3">
        <w:rPr>
          <w:lang w:val="es-ES"/>
        </w:rPr>
        <w:t>.</w:t>
      </w:r>
    </w:p>
    <w:p w:rsidR="00EB41B9" w:rsidRPr="00FD774E" w:rsidRDefault="00EB41B9" w:rsidP="008B5246">
      <w:pPr>
        <w:spacing w:line="360" w:lineRule="auto"/>
        <w:ind w:left="720"/>
        <w:jc w:val="both"/>
        <w:rPr>
          <w:lang w:val="es-ES"/>
        </w:rPr>
      </w:pPr>
    </w:p>
    <w:p w:rsidR="00EB41B9" w:rsidRPr="00656EF3" w:rsidRDefault="00656EF3" w:rsidP="008B5246">
      <w:pPr>
        <w:spacing w:line="360" w:lineRule="auto"/>
        <w:jc w:val="both"/>
        <w:rPr>
          <w:b/>
          <w:u w:val="single"/>
          <w:lang w:val="es-ES"/>
        </w:rPr>
      </w:pPr>
      <w:r>
        <w:rPr>
          <w:b/>
          <w:u w:val="single"/>
          <w:lang w:val="es-ES"/>
        </w:rPr>
        <w:t xml:space="preserve">8) </w:t>
      </w:r>
      <w:r w:rsidR="00EB41B9" w:rsidRPr="00656EF3">
        <w:rPr>
          <w:b/>
          <w:u w:val="single"/>
          <w:lang w:val="es-ES"/>
        </w:rPr>
        <w:t xml:space="preserve">Jesús ha cambiado vidas a lo largo de la historia y todavía sigue haciéndolo – Nuestro testimonio personal </w:t>
      </w:r>
    </w:p>
    <w:p w:rsidR="00EB41B9" w:rsidRPr="00FD774E" w:rsidRDefault="00EB41B9" w:rsidP="008B5246">
      <w:pPr>
        <w:spacing w:line="360" w:lineRule="auto"/>
        <w:jc w:val="both"/>
        <w:rPr>
          <w:lang w:val="es-ES"/>
        </w:rPr>
      </w:pPr>
      <w:r w:rsidRPr="00FD774E">
        <w:rPr>
          <w:lang w:val="es-ES"/>
        </w:rPr>
        <w:t xml:space="preserve">Pero no son tan solo estos grandes cambios en el mundo lo que nos lleva a creer que Jesús resucitó de los muertos, asimismo la vida de muchos de los santos a través de la historia que también han experimentado cambio en sus vidas. </w:t>
      </w:r>
    </w:p>
    <w:p w:rsidR="00EB41B9" w:rsidRPr="005005A2" w:rsidRDefault="00EB41B9" w:rsidP="008B5246">
      <w:pPr>
        <w:numPr>
          <w:ilvl w:val="0"/>
          <w:numId w:val="15"/>
        </w:numPr>
        <w:tabs>
          <w:tab w:val="clear" w:pos="360"/>
          <w:tab w:val="num" w:pos="720"/>
        </w:tabs>
        <w:spacing w:line="360" w:lineRule="auto"/>
        <w:ind w:left="720" w:hanging="360"/>
        <w:jc w:val="both"/>
        <w:rPr>
          <w:lang w:val="es-ES"/>
        </w:rPr>
      </w:pPr>
      <w:r w:rsidRPr="00FD774E">
        <w:rPr>
          <w:lang w:val="es-ES"/>
        </w:rPr>
        <w:lastRenderedPageBreak/>
        <w:t>Spurgeon, sentado en la parte trasera de u</w:t>
      </w:r>
      <w:r w:rsidR="006E02B1" w:rsidRPr="00FD774E">
        <w:rPr>
          <w:lang w:val="es-ES"/>
        </w:rPr>
        <w:t xml:space="preserve">na capilla en una mañana invernal y </w:t>
      </w:r>
      <w:r w:rsidR="00FD774E">
        <w:rPr>
          <w:lang w:val="es-ES"/>
        </w:rPr>
        <w:t xml:space="preserve">fría junto a diácono diciendo: </w:t>
      </w:r>
      <w:r w:rsidR="00FD774E" w:rsidRPr="00DE6EFB">
        <w:rPr>
          <w:lang w:val="es-ES"/>
        </w:rPr>
        <w:t>«</w:t>
      </w:r>
      <w:r w:rsidR="006E02B1" w:rsidRPr="00FD774E">
        <w:rPr>
          <w:lang w:val="es-ES"/>
        </w:rPr>
        <w:t xml:space="preserve">Mira a Jesús. </w:t>
      </w:r>
      <w:r w:rsidR="006E02B1" w:rsidRPr="005005A2">
        <w:rPr>
          <w:lang w:val="es-ES"/>
        </w:rPr>
        <w:t>Todo lo que tienes que hacer es ver a Jes</w:t>
      </w:r>
      <w:r w:rsidR="00FD774E" w:rsidRPr="005005A2">
        <w:rPr>
          <w:lang w:val="es-ES"/>
        </w:rPr>
        <w:t>ús</w:t>
      </w:r>
      <w:r w:rsidR="00FD774E" w:rsidRPr="00DE6EFB">
        <w:rPr>
          <w:lang w:val="es-ES"/>
        </w:rPr>
        <w:t>»</w:t>
      </w:r>
      <w:r w:rsidR="006E02B1" w:rsidRPr="005005A2">
        <w:rPr>
          <w:lang w:val="es-ES"/>
        </w:rPr>
        <w:t xml:space="preserve">. </w:t>
      </w:r>
    </w:p>
    <w:p w:rsidR="00EB41B9" w:rsidRPr="00FD774E" w:rsidRDefault="005F0EAA" w:rsidP="008B5246">
      <w:pPr>
        <w:numPr>
          <w:ilvl w:val="0"/>
          <w:numId w:val="15"/>
        </w:numPr>
        <w:tabs>
          <w:tab w:val="clear" w:pos="360"/>
          <w:tab w:val="num" w:pos="720"/>
        </w:tabs>
        <w:spacing w:line="360" w:lineRule="auto"/>
        <w:ind w:left="720" w:hanging="360"/>
        <w:jc w:val="both"/>
        <w:rPr>
          <w:lang w:val="es-ES"/>
        </w:rPr>
      </w:pPr>
      <w:r w:rsidRPr="00FD774E">
        <w:rPr>
          <w:lang w:val="es-ES"/>
        </w:rPr>
        <w:t>C</w:t>
      </w:r>
      <w:r w:rsidR="00656EF3">
        <w:rPr>
          <w:lang w:val="es-ES"/>
        </w:rPr>
        <w:t xml:space="preserve">. </w:t>
      </w:r>
      <w:r w:rsidRPr="00FD774E">
        <w:rPr>
          <w:lang w:val="es-ES"/>
        </w:rPr>
        <w:t>S</w:t>
      </w:r>
      <w:r w:rsidR="00656EF3">
        <w:rPr>
          <w:lang w:val="es-ES"/>
        </w:rPr>
        <w:t>.</w:t>
      </w:r>
      <w:r w:rsidRPr="00FD774E">
        <w:rPr>
          <w:lang w:val="es-ES"/>
        </w:rPr>
        <w:t xml:space="preserve"> Lewis: P</w:t>
      </w:r>
      <w:r w:rsidR="006E02B1" w:rsidRPr="00FD774E">
        <w:rPr>
          <w:lang w:val="es-ES"/>
        </w:rPr>
        <w:t xml:space="preserve">rofesor de la Universidad de </w:t>
      </w:r>
      <w:r w:rsidR="00EB41B9" w:rsidRPr="00FD774E">
        <w:rPr>
          <w:lang w:val="es-ES"/>
        </w:rPr>
        <w:t xml:space="preserve">Oxford </w:t>
      </w:r>
      <w:r w:rsidRPr="00FD774E">
        <w:rPr>
          <w:lang w:val="es-ES"/>
        </w:rPr>
        <w:t>con</w:t>
      </w:r>
      <w:r w:rsidR="006E02B1" w:rsidRPr="00FD774E">
        <w:rPr>
          <w:lang w:val="es-ES"/>
        </w:rPr>
        <w:t xml:space="preserve"> serios problemas intelectuales que tuvo que superar.</w:t>
      </w:r>
    </w:p>
    <w:p w:rsidR="006E02B1" w:rsidRPr="00FD774E" w:rsidRDefault="00EB41B9" w:rsidP="008B5246">
      <w:pPr>
        <w:numPr>
          <w:ilvl w:val="0"/>
          <w:numId w:val="15"/>
        </w:numPr>
        <w:tabs>
          <w:tab w:val="clear" w:pos="360"/>
          <w:tab w:val="num" w:pos="720"/>
        </w:tabs>
        <w:spacing w:line="360" w:lineRule="auto"/>
        <w:ind w:left="720" w:hanging="360"/>
        <w:jc w:val="both"/>
        <w:rPr>
          <w:lang w:val="es-ES"/>
        </w:rPr>
      </w:pPr>
      <w:r w:rsidRPr="00FD774E">
        <w:rPr>
          <w:lang w:val="es-ES"/>
        </w:rPr>
        <w:t xml:space="preserve">Colson: </w:t>
      </w:r>
      <w:r w:rsidR="006E02B1" w:rsidRPr="00FD774E">
        <w:rPr>
          <w:lang w:val="es-ES"/>
        </w:rPr>
        <w:t>Quien tuvo que ser arrestado para aprender que la libertad se encuentran en Cristo.</w:t>
      </w:r>
    </w:p>
    <w:p w:rsidR="00EB41B9" w:rsidRPr="00FD774E" w:rsidRDefault="006E02B1" w:rsidP="008B5246">
      <w:pPr>
        <w:numPr>
          <w:ilvl w:val="0"/>
          <w:numId w:val="15"/>
        </w:numPr>
        <w:tabs>
          <w:tab w:val="clear" w:pos="360"/>
          <w:tab w:val="num" w:pos="720"/>
        </w:tabs>
        <w:spacing w:line="360" w:lineRule="auto"/>
        <w:ind w:left="720" w:hanging="360"/>
        <w:jc w:val="both"/>
      </w:pPr>
      <w:r w:rsidRPr="00FD774E">
        <w:t>Mi vida</w:t>
      </w:r>
      <w:r w:rsidR="00EB41B9" w:rsidRPr="00FD774E">
        <w:t>.</w:t>
      </w:r>
    </w:p>
    <w:p w:rsidR="006E02B1" w:rsidRPr="00FD774E" w:rsidRDefault="006E02B1" w:rsidP="008B5246">
      <w:pPr>
        <w:spacing w:line="360" w:lineRule="auto"/>
        <w:jc w:val="both"/>
      </w:pPr>
    </w:p>
    <w:p w:rsidR="006E02B1" w:rsidRPr="00FD774E" w:rsidRDefault="006E02B1" w:rsidP="008B5246">
      <w:pPr>
        <w:spacing w:line="360" w:lineRule="auto"/>
        <w:jc w:val="both"/>
        <w:rPr>
          <w:lang w:val="es-ES"/>
        </w:rPr>
      </w:pPr>
      <w:r w:rsidRPr="00FD774E">
        <w:rPr>
          <w:lang w:val="es-ES"/>
        </w:rPr>
        <w:t>Sabes, así es como me convertí en cristiano:</w:t>
      </w:r>
    </w:p>
    <w:p w:rsidR="00EB41B9" w:rsidRPr="00FD774E" w:rsidRDefault="006E02B1" w:rsidP="008B5246">
      <w:pPr>
        <w:numPr>
          <w:ilvl w:val="0"/>
          <w:numId w:val="16"/>
        </w:numPr>
        <w:tabs>
          <w:tab w:val="clear" w:pos="360"/>
          <w:tab w:val="num" w:pos="720"/>
        </w:tabs>
        <w:spacing w:line="360" w:lineRule="auto"/>
        <w:ind w:left="720" w:hanging="360"/>
        <w:jc w:val="both"/>
      </w:pPr>
      <w:r w:rsidRPr="00FD774E">
        <w:t>Eclesiastés</w:t>
      </w:r>
      <w:r w:rsidR="005F0EAA" w:rsidRPr="00FD774E">
        <w:t>– S</w:t>
      </w:r>
      <w:r w:rsidR="00AA44EC" w:rsidRPr="00FD774E">
        <w:t>in sentido</w:t>
      </w:r>
    </w:p>
    <w:p w:rsidR="00EB41B9" w:rsidRPr="00FD774E" w:rsidRDefault="006E02B1" w:rsidP="008B5246">
      <w:pPr>
        <w:numPr>
          <w:ilvl w:val="0"/>
          <w:numId w:val="16"/>
        </w:numPr>
        <w:tabs>
          <w:tab w:val="clear" w:pos="360"/>
          <w:tab w:val="num" w:pos="720"/>
        </w:tabs>
        <w:spacing w:line="360" w:lineRule="auto"/>
        <w:ind w:left="720" w:hanging="360"/>
        <w:jc w:val="both"/>
        <w:rPr>
          <w:lang w:val="es-ES"/>
        </w:rPr>
      </w:pPr>
      <w:r w:rsidRPr="00FD774E">
        <w:rPr>
          <w:lang w:val="es-ES"/>
        </w:rPr>
        <w:t>Filipenses</w:t>
      </w:r>
      <w:r w:rsidR="00EB41B9" w:rsidRPr="00FD774E">
        <w:rPr>
          <w:lang w:val="es-ES"/>
        </w:rPr>
        <w:t xml:space="preserve"> – </w:t>
      </w:r>
      <w:r w:rsidR="005F0EAA" w:rsidRPr="00FD774E">
        <w:rPr>
          <w:lang w:val="es-ES"/>
        </w:rPr>
        <w:t>C</w:t>
      </w:r>
      <w:r w:rsidRPr="00FD774E">
        <w:rPr>
          <w:lang w:val="es-ES"/>
        </w:rPr>
        <w:t>ontent</w:t>
      </w:r>
      <w:r w:rsidR="00AA44EC" w:rsidRPr="00FD774E">
        <w:rPr>
          <w:lang w:val="es-ES"/>
        </w:rPr>
        <w:t xml:space="preserve">o </w:t>
      </w:r>
      <w:r w:rsidRPr="00FD774E">
        <w:rPr>
          <w:lang w:val="es-ES"/>
        </w:rPr>
        <w:t>en cada situación</w:t>
      </w:r>
    </w:p>
    <w:p w:rsidR="00EB41B9" w:rsidRPr="00FD774E" w:rsidRDefault="006E02B1" w:rsidP="008B5246">
      <w:pPr>
        <w:numPr>
          <w:ilvl w:val="0"/>
          <w:numId w:val="16"/>
        </w:numPr>
        <w:tabs>
          <w:tab w:val="clear" w:pos="360"/>
          <w:tab w:val="num" w:pos="720"/>
        </w:tabs>
        <w:spacing w:line="360" w:lineRule="auto"/>
        <w:ind w:left="720" w:hanging="360"/>
        <w:jc w:val="both"/>
        <w:rPr>
          <w:lang w:val="es-ES"/>
        </w:rPr>
      </w:pPr>
      <w:r w:rsidRPr="005005A2">
        <w:rPr>
          <w:lang w:val="es-ES"/>
        </w:rPr>
        <w:t xml:space="preserve">¿Por qué? </w:t>
      </w:r>
      <w:r w:rsidRPr="00FD774E">
        <w:rPr>
          <w:lang w:val="es-ES"/>
        </w:rPr>
        <w:t>Por Cristo –</w:t>
      </w:r>
      <w:r w:rsidR="005F0EAA" w:rsidRPr="00FD774E">
        <w:rPr>
          <w:lang w:val="es-ES"/>
        </w:rPr>
        <w:t>É</w:t>
      </w:r>
      <w:r w:rsidRPr="00FD774E">
        <w:rPr>
          <w:lang w:val="es-ES"/>
        </w:rPr>
        <w:t>l promete cambiar nuestras vidas</w:t>
      </w:r>
      <w:r w:rsidR="00AA44EC" w:rsidRPr="00FD774E">
        <w:rPr>
          <w:lang w:val="es-ES"/>
        </w:rPr>
        <w:t xml:space="preserve">– desde amar </w:t>
      </w:r>
      <w:r w:rsidRPr="00FD774E">
        <w:rPr>
          <w:lang w:val="es-ES"/>
        </w:rPr>
        <w:t xml:space="preserve">los autos, las cosas y a nosotros mismos – hasta amarlo a Él. </w:t>
      </w:r>
    </w:p>
    <w:p w:rsidR="00EB41B9" w:rsidRPr="00FD774E" w:rsidRDefault="006E02B1" w:rsidP="008B5246">
      <w:pPr>
        <w:numPr>
          <w:ilvl w:val="0"/>
          <w:numId w:val="16"/>
        </w:numPr>
        <w:tabs>
          <w:tab w:val="clear" w:pos="360"/>
          <w:tab w:val="num" w:pos="720"/>
        </w:tabs>
        <w:spacing w:line="360" w:lineRule="auto"/>
        <w:ind w:left="720" w:hanging="360"/>
        <w:jc w:val="both"/>
        <w:rPr>
          <w:lang w:val="es-ES"/>
        </w:rPr>
      </w:pPr>
      <w:r w:rsidRPr="00FD774E">
        <w:rPr>
          <w:lang w:val="es-ES"/>
        </w:rPr>
        <w:t xml:space="preserve">La gente cree que no quiere que sus vidas sean cambiadas </w:t>
      </w:r>
      <w:r w:rsidR="00EB41B9" w:rsidRPr="00FD774E">
        <w:rPr>
          <w:lang w:val="es-ES"/>
        </w:rPr>
        <w:t xml:space="preserve">– </w:t>
      </w:r>
      <w:r w:rsidRPr="00FD774E">
        <w:rPr>
          <w:lang w:val="es-ES"/>
        </w:rPr>
        <w:t>no de la forma en que Jesús las cambiaría –  Pequeñ</w:t>
      </w:r>
      <w:r w:rsidR="00AA44EC" w:rsidRPr="00FD774E">
        <w:rPr>
          <w:lang w:val="es-ES"/>
        </w:rPr>
        <w:t>os cambios primero –</w:t>
      </w:r>
      <w:r w:rsidR="00BC2C3F">
        <w:rPr>
          <w:lang w:val="es-ES"/>
        </w:rPr>
        <w:t xml:space="preserve"> </w:t>
      </w:r>
      <w:r w:rsidR="00AA44EC" w:rsidRPr="00FD774E">
        <w:rPr>
          <w:lang w:val="es-ES"/>
        </w:rPr>
        <w:t>pero luego más dramáticos con el tiempo.</w:t>
      </w:r>
    </w:p>
    <w:p w:rsidR="00E23E22" w:rsidRPr="00FD774E" w:rsidRDefault="00E23E22" w:rsidP="00BC2C3F">
      <w:pPr>
        <w:spacing w:line="360" w:lineRule="auto"/>
        <w:ind w:left="720"/>
        <w:jc w:val="both"/>
        <w:rPr>
          <w:lang w:val="es-ES"/>
        </w:rPr>
      </w:pPr>
    </w:p>
    <w:p w:rsidR="00AA44EC" w:rsidRPr="005005A2" w:rsidRDefault="00E23E22" w:rsidP="008B5246">
      <w:pPr>
        <w:spacing w:line="360" w:lineRule="auto"/>
        <w:jc w:val="both"/>
        <w:rPr>
          <w:lang w:val="es-ES"/>
        </w:rPr>
      </w:pPr>
      <w:r w:rsidRPr="00FD774E">
        <w:rPr>
          <w:lang w:val="es-ES"/>
        </w:rPr>
        <w:t xml:space="preserve">Ilustración: El peregrino en el Progreso del Peregrino con la gran carga en su espalda. </w:t>
      </w:r>
      <w:r w:rsidRPr="005005A2">
        <w:rPr>
          <w:lang w:val="es-ES"/>
        </w:rPr>
        <w:t>Aliviado cuando fue removida.</w:t>
      </w:r>
    </w:p>
    <w:p w:rsidR="00AA44EC" w:rsidRPr="005005A2" w:rsidRDefault="00AA44EC" w:rsidP="008B5246">
      <w:pPr>
        <w:spacing w:line="360" w:lineRule="auto"/>
        <w:jc w:val="both"/>
        <w:rPr>
          <w:lang w:val="es-ES"/>
        </w:rPr>
      </w:pPr>
    </w:p>
    <w:p w:rsidR="00AA44EC" w:rsidRPr="00FD774E" w:rsidRDefault="00E23E22" w:rsidP="008B5246">
      <w:pPr>
        <w:spacing w:line="360" w:lineRule="auto"/>
        <w:jc w:val="both"/>
        <w:rPr>
          <w:lang w:val="es-ES"/>
        </w:rPr>
      </w:pPr>
      <w:r w:rsidRPr="00FD774E">
        <w:rPr>
          <w:lang w:val="es-ES"/>
        </w:rPr>
        <w:t>¿Por qué crees que un hombre muerto salió de una tumba?</w:t>
      </w:r>
    </w:p>
    <w:p w:rsidR="00E23E22" w:rsidRPr="00FD774E" w:rsidRDefault="00E23E22" w:rsidP="008B5246">
      <w:pPr>
        <w:pStyle w:val="Prrafodelista"/>
        <w:numPr>
          <w:ilvl w:val="0"/>
          <w:numId w:val="18"/>
        </w:numPr>
        <w:spacing w:line="360" w:lineRule="auto"/>
        <w:jc w:val="both"/>
        <w:rPr>
          <w:lang w:val="es-ES"/>
        </w:rPr>
      </w:pPr>
      <w:r w:rsidRPr="00FD774E">
        <w:rPr>
          <w:lang w:val="es-ES"/>
        </w:rPr>
        <w:t xml:space="preserve">Jesús es </w:t>
      </w:r>
      <w:r w:rsidRPr="00FD774E">
        <w:rPr>
          <w:u w:val="single"/>
          <w:lang w:val="es-ES"/>
        </w:rPr>
        <w:t>muy importante</w:t>
      </w:r>
      <w:r w:rsidR="00BC2C3F">
        <w:rPr>
          <w:u w:val="single"/>
          <w:lang w:val="es-ES"/>
        </w:rPr>
        <w:t>.</w:t>
      </w:r>
    </w:p>
    <w:p w:rsidR="00E23E22" w:rsidRPr="00FD774E" w:rsidRDefault="00E23E22" w:rsidP="008B5246">
      <w:pPr>
        <w:pStyle w:val="Prrafodelista"/>
        <w:numPr>
          <w:ilvl w:val="0"/>
          <w:numId w:val="18"/>
        </w:numPr>
        <w:spacing w:line="360" w:lineRule="auto"/>
        <w:jc w:val="both"/>
        <w:rPr>
          <w:lang w:val="es-ES"/>
        </w:rPr>
      </w:pPr>
      <w:r w:rsidRPr="00FD774E">
        <w:rPr>
          <w:lang w:val="es-ES"/>
        </w:rPr>
        <w:t xml:space="preserve">Jesús fue una </w:t>
      </w:r>
      <w:r w:rsidRPr="00FD774E">
        <w:rPr>
          <w:u w:val="single"/>
          <w:lang w:val="es-ES"/>
        </w:rPr>
        <w:t>persona histórica</w:t>
      </w:r>
      <w:r w:rsidR="00BC2C3F">
        <w:rPr>
          <w:u w:val="single"/>
          <w:lang w:val="es-ES"/>
        </w:rPr>
        <w:t>.</w:t>
      </w:r>
    </w:p>
    <w:p w:rsidR="00E23E22" w:rsidRPr="00FD774E" w:rsidRDefault="00E23E22" w:rsidP="008B5246">
      <w:pPr>
        <w:pStyle w:val="Prrafodelista"/>
        <w:numPr>
          <w:ilvl w:val="0"/>
          <w:numId w:val="18"/>
        </w:numPr>
        <w:spacing w:line="360" w:lineRule="auto"/>
        <w:jc w:val="both"/>
        <w:rPr>
          <w:lang w:val="es-ES"/>
        </w:rPr>
      </w:pPr>
      <w:r w:rsidRPr="00FD774E">
        <w:rPr>
          <w:lang w:val="es-ES"/>
        </w:rPr>
        <w:t xml:space="preserve">Jesús es el punto de la </w:t>
      </w:r>
      <w:r w:rsidRPr="00FD774E">
        <w:rPr>
          <w:u w:val="single"/>
          <w:lang w:val="es-ES"/>
        </w:rPr>
        <w:t>historia</w:t>
      </w:r>
      <w:r w:rsidRPr="00FD774E">
        <w:rPr>
          <w:lang w:val="es-ES"/>
        </w:rPr>
        <w:t xml:space="preserve"> de Israel</w:t>
      </w:r>
      <w:r w:rsidR="00BC2C3F">
        <w:rPr>
          <w:lang w:val="es-ES"/>
        </w:rPr>
        <w:t>.</w:t>
      </w:r>
    </w:p>
    <w:p w:rsidR="00E23E22" w:rsidRPr="00FD774E" w:rsidRDefault="00E23E22" w:rsidP="008B5246">
      <w:pPr>
        <w:pStyle w:val="Prrafodelista"/>
        <w:numPr>
          <w:ilvl w:val="0"/>
          <w:numId w:val="18"/>
        </w:numPr>
        <w:spacing w:line="360" w:lineRule="auto"/>
        <w:jc w:val="both"/>
        <w:rPr>
          <w:lang w:val="es-ES"/>
        </w:rPr>
      </w:pPr>
      <w:r w:rsidRPr="00FD774E">
        <w:rPr>
          <w:lang w:val="es-ES"/>
        </w:rPr>
        <w:t xml:space="preserve">Los </w:t>
      </w:r>
      <w:r w:rsidRPr="00FD774E">
        <w:rPr>
          <w:u w:val="single"/>
          <w:lang w:val="es-ES"/>
        </w:rPr>
        <w:t>profetas</w:t>
      </w:r>
      <w:r w:rsidRPr="00FD774E">
        <w:rPr>
          <w:lang w:val="es-ES"/>
        </w:rPr>
        <w:t xml:space="preserve"> de Israel hablaron de Jesús</w:t>
      </w:r>
      <w:r w:rsidR="00BC2C3F">
        <w:rPr>
          <w:lang w:val="es-ES"/>
        </w:rPr>
        <w:t>.</w:t>
      </w:r>
    </w:p>
    <w:p w:rsidR="00E23E22" w:rsidRPr="00FD774E" w:rsidRDefault="00E23E22" w:rsidP="008B5246">
      <w:pPr>
        <w:pStyle w:val="Prrafodelista"/>
        <w:numPr>
          <w:ilvl w:val="0"/>
          <w:numId w:val="18"/>
        </w:numPr>
        <w:spacing w:line="360" w:lineRule="auto"/>
        <w:jc w:val="both"/>
        <w:rPr>
          <w:lang w:val="es-ES"/>
        </w:rPr>
      </w:pPr>
      <w:r w:rsidRPr="00FD774E">
        <w:rPr>
          <w:lang w:val="es-ES"/>
        </w:rPr>
        <w:t xml:space="preserve">Las </w:t>
      </w:r>
      <w:r w:rsidRPr="00FD774E">
        <w:rPr>
          <w:u w:val="single"/>
          <w:lang w:val="es-ES"/>
        </w:rPr>
        <w:t>afirmaciones</w:t>
      </w:r>
      <w:r w:rsidRPr="00FD774E">
        <w:rPr>
          <w:lang w:val="es-ES"/>
        </w:rPr>
        <w:t xml:space="preserve"> de Jesús sobre su divinidad son corroboradas por su vida, enseñanza y milagros</w:t>
      </w:r>
      <w:r w:rsidR="00BC2C3F">
        <w:rPr>
          <w:lang w:val="es-ES"/>
        </w:rPr>
        <w:t>.</w:t>
      </w:r>
    </w:p>
    <w:p w:rsidR="00E23E22" w:rsidRPr="00FD774E" w:rsidRDefault="00E23E22" w:rsidP="008B5246">
      <w:pPr>
        <w:pStyle w:val="Prrafodelista"/>
        <w:numPr>
          <w:ilvl w:val="0"/>
          <w:numId w:val="18"/>
        </w:numPr>
        <w:spacing w:line="360" w:lineRule="auto"/>
        <w:jc w:val="both"/>
        <w:rPr>
          <w:lang w:val="es-ES"/>
        </w:rPr>
      </w:pPr>
      <w:r w:rsidRPr="00FD774E">
        <w:rPr>
          <w:lang w:val="es-ES"/>
        </w:rPr>
        <w:t xml:space="preserve">La </w:t>
      </w:r>
      <w:r w:rsidRPr="00FD774E">
        <w:rPr>
          <w:u w:val="single"/>
          <w:lang w:val="es-ES"/>
        </w:rPr>
        <w:t>muerte y resurrección</w:t>
      </w:r>
      <w:r w:rsidRPr="00FD774E">
        <w:rPr>
          <w:lang w:val="es-ES"/>
        </w:rPr>
        <w:t xml:space="preserve"> no pueden ser explicadas</w:t>
      </w:r>
      <w:r w:rsidR="00BC2C3F">
        <w:rPr>
          <w:lang w:val="es-ES"/>
        </w:rPr>
        <w:t>.</w:t>
      </w:r>
    </w:p>
    <w:p w:rsidR="00E23E22" w:rsidRPr="00FD774E" w:rsidRDefault="00E23E22" w:rsidP="008B5246">
      <w:pPr>
        <w:pStyle w:val="Prrafodelista"/>
        <w:numPr>
          <w:ilvl w:val="0"/>
          <w:numId w:val="18"/>
        </w:numPr>
        <w:spacing w:line="360" w:lineRule="auto"/>
        <w:jc w:val="both"/>
        <w:rPr>
          <w:lang w:val="es-ES"/>
        </w:rPr>
      </w:pPr>
      <w:r w:rsidRPr="00FD774E">
        <w:rPr>
          <w:u w:val="single"/>
          <w:lang w:val="es-ES"/>
        </w:rPr>
        <w:t>Las vidas de los discípulos</w:t>
      </w:r>
      <w:r w:rsidRPr="00FD774E">
        <w:rPr>
          <w:lang w:val="es-ES"/>
        </w:rPr>
        <w:t xml:space="preserve"> de Jesús y el mundo cambiaron dramáticamente después de su vida</w:t>
      </w:r>
      <w:r w:rsidR="00BC2C3F">
        <w:rPr>
          <w:lang w:val="es-ES"/>
        </w:rPr>
        <w:t>.</w:t>
      </w:r>
    </w:p>
    <w:p w:rsidR="00AA44EC" w:rsidRPr="00FD774E" w:rsidRDefault="00AA44EC" w:rsidP="008B5246">
      <w:pPr>
        <w:spacing w:line="360" w:lineRule="auto"/>
        <w:jc w:val="both"/>
        <w:rPr>
          <w:lang w:val="es-ES"/>
        </w:rPr>
      </w:pPr>
    </w:p>
    <w:p w:rsidR="008E1556" w:rsidRDefault="00E23E22" w:rsidP="00656EF3">
      <w:pPr>
        <w:spacing w:line="360" w:lineRule="auto"/>
        <w:jc w:val="both"/>
        <w:rPr>
          <w:lang w:val="es-ES" w:eastAsia="es-ES"/>
        </w:rPr>
      </w:pPr>
      <w:r w:rsidRPr="00FD774E">
        <w:t>Oremos.</w:t>
      </w:r>
    </w:p>
    <w:p w:rsidR="00656EF3" w:rsidRDefault="00656EF3" w:rsidP="00656EF3">
      <w:pPr>
        <w:spacing w:line="360" w:lineRule="auto"/>
        <w:jc w:val="both"/>
        <w:rPr>
          <w:lang w:val="es-ES" w:eastAsia="es-ES"/>
        </w:rPr>
      </w:pPr>
    </w:p>
    <w:p w:rsidR="00656EF3" w:rsidRPr="00DD09EA" w:rsidRDefault="00656EF3" w:rsidP="00656EF3">
      <w:pPr>
        <w:shd w:val="clear" w:color="auto" w:fill="FFFFFF"/>
        <w:spacing w:line="360" w:lineRule="auto"/>
        <w:jc w:val="both"/>
        <w:rPr>
          <w:color w:val="222222"/>
          <w:sz w:val="16"/>
          <w:szCs w:val="16"/>
          <w:lang w:val="es-ES" w:eastAsia="es-ES"/>
        </w:rPr>
      </w:pPr>
      <w:r w:rsidRPr="00DD09EA">
        <w:rPr>
          <w:color w:val="191919"/>
          <w:sz w:val="16"/>
          <w:szCs w:val="16"/>
          <w:lang w:val="es-ES" w:eastAsia="es-ES"/>
        </w:rPr>
        <w:t>Primera edición en español: 2019</w:t>
      </w:r>
    </w:p>
    <w:p w:rsidR="00656EF3" w:rsidRPr="00D46681" w:rsidRDefault="00656EF3" w:rsidP="00656EF3">
      <w:pPr>
        <w:shd w:val="clear" w:color="auto" w:fill="FFFFFF"/>
        <w:spacing w:line="360" w:lineRule="auto"/>
        <w:jc w:val="both"/>
        <w:rPr>
          <w:color w:val="222222"/>
          <w:sz w:val="16"/>
          <w:szCs w:val="16"/>
          <w:lang w:val="es-ES" w:eastAsia="es-ES"/>
        </w:rPr>
      </w:pPr>
      <w:r w:rsidRPr="00DD09EA">
        <w:rPr>
          <w:color w:val="191919"/>
          <w:sz w:val="16"/>
          <w:szCs w:val="16"/>
          <w:lang w:val="es-ES" w:eastAsia="es-ES"/>
        </w:rPr>
        <w:t>Copyright © 2019 por 9Marks para esta versión española</w:t>
      </w:r>
    </w:p>
    <w:p w:rsidR="00656EF3" w:rsidRPr="00656EF3" w:rsidRDefault="00656EF3" w:rsidP="00656EF3">
      <w:pPr>
        <w:spacing w:line="360" w:lineRule="auto"/>
        <w:jc w:val="both"/>
        <w:rPr>
          <w:lang w:val="es-ES" w:eastAsia="es-ES"/>
        </w:rPr>
      </w:pPr>
    </w:p>
    <w:sectPr w:rsidR="00656EF3" w:rsidRPr="00656EF3" w:rsidSect="0081110F">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1C9B" w:rsidRDefault="008A1C9B" w:rsidP="00C01CC5">
      <w:r>
        <w:separator/>
      </w:r>
    </w:p>
  </w:endnote>
  <w:endnote w:type="continuationSeparator" w:id="1">
    <w:p w:rsidR="008A1C9B" w:rsidRDefault="008A1C9B" w:rsidP="00C01CC5">
      <w:r>
        <w:continuationSeparator/>
      </w:r>
    </w:p>
  </w:endnote>
  <w:endnote w:id="2">
    <w:p w:rsidR="009B4BD7" w:rsidRPr="005005A2" w:rsidRDefault="009B4BD7" w:rsidP="0068361D">
      <w:pPr>
        <w:jc w:val="both"/>
        <w:rPr>
          <w:color w:val="000000" w:themeColor="text1"/>
          <w:sz w:val="20"/>
          <w:szCs w:val="20"/>
          <w:lang w:val="es-ES"/>
        </w:rPr>
      </w:pPr>
      <w:r w:rsidRPr="0068361D">
        <w:rPr>
          <w:rStyle w:val="Refdenotaalpie1"/>
          <w:color w:val="000000" w:themeColor="text1"/>
          <w:szCs w:val="20"/>
        </w:rPr>
        <w:endnoteRef/>
      </w:r>
      <w:r w:rsidRPr="005005A2">
        <w:rPr>
          <w:color w:val="000000" w:themeColor="text1"/>
          <w:sz w:val="20"/>
          <w:szCs w:val="20"/>
          <w:lang w:val="es-ES"/>
        </w:rPr>
        <w:t>Entonces – ¿Cómo hizo esto?</w:t>
      </w:r>
    </w:p>
    <w:p w:rsidR="009B4BD7" w:rsidRPr="0068361D" w:rsidRDefault="009B4BD7" w:rsidP="0068361D">
      <w:pPr>
        <w:jc w:val="both"/>
        <w:rPr>
          <w:color w:val="000000" w:themeColor="text1"/>
          <w:sz w:val="20"/>
          <w:szCs w:val="20"/>
          <w:lang w:val="es-ES"/>
        </w:rPr>
      </w:pPr>
    </w:p>
    <w:p w:rsidR="009B4BD7" w:rsidRPr="0068361D" w:rsidRDefault="009B4BD7" w:rsidP="0068361D">
      <w:pPr>
        <w:jc w:val="both"/>
        <w:rPr>
          <w:color w:val="000000" w:themeColor="text1"/>
          <w:sz w:val="20"/>
          <w:szCs w:val="20"/>
          <w:lang w:val="es-ES"/>
        </w:rPr>
      </w:pPr>
      <w:r w:rsidRPr="0068361D">
        <w:rPr>
          <w:color w:val="000000" w:themeColor="text1"/>
          <w:sz w:val="20"/>
          <w:szCs w:val="20"/>
          <w:lang w:val="es-ES"/>
        </w:rPr>
        <w:t>(1) descendiendo a la tierra, Dios mismo dejó su trono para caminar entre nosotros.</w:t>
      </w:r>
    </w:p>
    <w:p w:rsidR="009B4BD7" w:rsidRPr="0068361D" w:rsidRDefault="009B4BD7" w:rsidP="0068361D">
      <w:pPr>
        <w:jc w:val="both"/>
        <w:rPr>
          <w:color w:val="000000" w:themeColor="text1"/>
          <w:sz w:val="20"/>
          <w:szCs w:val="20"/>
          <w:lang w:val="es-ES"/>
        </w:rPr>
      </w:pPr>
    </w:p>
    <w:p w:rsidR="009B4BD7" w:rsidRPr="0068361D" w:rsidRDefault="009B4BD7" w:rsidP="0068361D">
      <w:pPr>
        <w:jc w:val="both"/>
        <w:rPr>
          <w:color w:val="000000" w:themeColor="text1"/>
          <w:sz w:val="20"/>
          <w:szCs w:val="20"/>
          <w:lang w:val="es-ES"/>
        </w:rPr>
      </w:pPr>
      <w:r w:rsidRPr="0068361D">
        <w:rPr>
          <w:color w:val="000000" w:themeColor="text1"/>
          <w:sz w:val="20"/>
          <w:szCs w:val="20"/>
          <w:lang w:val="es-ES"/>
        </w:rPr>
        <w:t xml:space="preserve">(2) muriendo en </w:t>
      </w:r>
      <w:r w:rsidR="00BC2C3F">
        <w:rPr>
          <w:color w:val="000000" w:themeColor="text1"/>
          <w:sz w:val="20"/>
          <w:szCs w:val="20"/>
          <w:lang w:val="es-ES"/>
        </w:rPr>
        <w:t xml:space="preserve">una cruz, para recibir </w:t>
      </w:r>
      <w:r w:rsidRPr="0068361D">
        <w:rPr>
          <w:color w:val="000000" w:themeColor="text1"/>
          <w:sz w:val="20"/>
          <w:szCs w:val="20"/>
          <w:lang w:val="es-ES"/>
        </w:rPr>
        <w:t>el castigo que nosotros merecíamos, para ser nuestro sustituto. Para redimirnos, término legal que significa pagar la deuda de otro.</w:t>
      </w:r>
    </w:p>
    <w:p w:rsidR="009B4BD7" w:rsidRPr="0068361D" w:rsidRDefault="009B4BD7" w:rsidP="0068361D">
      <w:pPr>
        <w:jc w:val="both"/>
        <w:rPr>
          <w:color w:val="000000" w:themeColor="text1"/>
          <w:sz w:val="20"/>
          <w:szCs w:val="20"/>
          <w:lang w:val="es-ES"/>
        </w:rPr>
      </w:pPr>
    </w:p>
    <w:p w:rsidR="009B4BD7" w:rsidRPr="0068361D" w:rsidRDefault="009B4BD7" w:rsidP="0068361D">
      <w:pPr>
        <w:jc w:val="both"/>
        <w:rPr>
          <w:color w:val="000000" w:themeColor="text1"/>
          <w:sz w:val="20"/>
          <w:szCs w:val="20"/>
          <w:lang w:val="es-ES"/>
        </w:rPr>
      </w:pPr>
      <w:r w:rsidRPr="0068361D">
        <w:rPr>
          <w:color w:val="000000" w:themeColor="text1"/>
          <w:sz w:val="20"/>
          <w:szCs w:val="20"/>
          <w:lang w:val="es-ES"/>
        </w:rPr>
        <w:t>3) resucitando de entre los muertos, y demostrando que la muerte y el pecado no tenían poder sobre él, y probando que Dios aceptó su sacrificio a nuestro favor. Él paga nuestra deuda y nos da una herencia como coherederos e hijos de Dios.</w:t>
      </w:r>
    </w:p>
    <w:p w:rsidR="009B4BD7" w:rsidRPr="0068361D" w:rsidRDefault="009B4BD7" w:rsidP="0068361D">
      <w:pPr>
        <w:jc w:val="both"/>
        <w:rPr>
          <w:color w:val="000000" w:themeColor="text1"/>
          <w:sz w:val="20"/>
          <w:szCs w:val="20"/>
          <w:lang w:val="es-ES"/>
        </w:rPr>
      </w:pPr>
    </w:p>
    <w:p w:rsidR="009B4BD7" w:rsidRPr="0068361D" w:rsidRDefault="009B4BD7" w:rsidP="0068361D">
      <w:pPr>
        <w:jc w:val="both"/>
        <w:rPr>
          <w:color w:val="000000" w:themeColor="text1"/>
          <w:sz w:val="20"/>
          <w:szCs w:val="20"/>
          <w:lang w:val="es-ES"/>
        </w:rPr>
      </w:pPr>
      <w:r w:rsidRPr="0068361D">
        <w:rPr>
          <w:color w:val="000000" w:themeColor="text1"/>
          <w:sz w:val="20"/>
          <w:szCs w:val="20"/>
          <w:lang w:val="es-ES"/>
        </w:rPr>
        <w:t>Jesús el sustituto de todos aquellos que se volverían y confiarían en él.</w:t>
      </w:r>
    </w:p>
    <w:p w:rsidR="009B4BD7" w:rsidRPr="0068361D" w:rsidRDefault="009B4BD7" w:rsidP="0068361D">
      <w:pPr>
        <w:jc w:val="both"/>
        <w:rPr>
          <w:color w:val="000000" w:themeColor="text1"/>
          <w:sz w:val="20"/>
          <w:szCs w:val="20"/>
          <w:lang w:val="es-ES"/>
        </w:rPr>
      </w:pPr>
    </w:p>
    <w:p w:rsidR="009B4BD7" w:rsidRPr="0068361D" w:rsidRDefault="009B4BD7" w:rsidP="0068361D">
      <w:pPr>
        <w:pStyle w:val="NormalWeb"/>
        <w:shd w:val="clear" w:color="auto" w:fill="FFFFFF"/>
        <w:spacing w:before="0" w:beforeAutospacing="0" w:after="125" w:afterAutospacing="0"/>
        <w:jc w:val="both"/>
        <w:rPr>
          <w:color w:val="000000" w:themeColor="text1"/>
          <w:sz w:val="20"/>
          <w:szCs w:val="20"/>
          <w:lang w:val="es-ES"/>
        </w:rPr>
      </w:pPr>
      <w:r w:rsidRPr="0068361D">
        <w:rPr>
          <w:color w:val="000000" w:themeColor="text1"/>
          <w:sz w:val="20"/>
          <w:szCs w:val="20"/>
          <w:lang w:val="es-ES"/>
        </w:rPr>
        <w:t>Pablo escribe esto a una pequeña iglesia del primer siglo: «Porque por gracia sois salvos por medio de la fe; y esto no de vosotros, pues es don de Dios; no por obras, para que nadie se gloríe».</w:t>
      </w:r>
    </w:p>
    <w:p w:rsidR="009B4BD7" w:rsidRPr="0068361D" w:rsidRDefault="009B4BD7" w:rsidP="0068361D">
      <w:pPr>
        <w:pStyle w:val="NormalWeb"/>
        <w:shd w:val="clear" w:color="auto" w:fill="FFFFFF"/>
        <w:spacing w:before="0" w:beforeAutospacing="0" w:after="125" w:afterAutospacing="0"/>
        <w:jc w:val="both"/>
        <w:rPr>
          <w:color w:val="000000" w:themeColor="text1"/>
          <w:sz w:val="20"/>
          <w:szCs w:val="20"/>
          <w:lang w:val="es-ES"/>
        </w:rPr>
      </w:pPr>
    </w:p>
  </w:endnote>
  <w:endnote w:id="3">
    <w:p w:rsidR="009B4BD7" w:rsidRPr="0068361D" w:rsidRDefault="009B4BD7" w:rsidP="0068361D">
      <w:pPr>
        <w:pStyle w:val="NormalWeb"/>
        <w:shd w:val="clear" w:color="auto" w:fill="FFFFFF"/>
        <w:spacing w:before="0" w:beforeAutospacing="0" w:after="150" w:afterAutospacing="0"/>
        <w:jc w:val="both"/>
        <w:rPr>
          <w:color w:val="000000" w:themeColor="text1"/>
          <w:sz w:val="20"/>
          <w:szCs w:val="20"/>
          <w:lang w:val="es-ES"/>
        </w:rPr>
      </w:pPr>
      <w:r w:rsidRPr="0068361D">
        <w:rPr>
          <w:rStyle w:val="Refdenotaalpie1"/>
          <w:color w:val="000000" w:themeColor="text1"/>
          <w:szCs w:val="20"/>
        </w:rPr>
        <w:endnoteRef/>
      </w:r>
      <w:r w:rsidRPr="0068361D">
        <w:rPr>
          <w:color w:val="000000" w:themeColor="text1"/>
          <w:sz w:val="20"/>
          <w:szCs w:val="20"/>
          <w:lang w:val="es-ES"/>
        </w:rPr>
        <w:t>«Pero si se predica de Cristo que resucitó de los muertos, ¿cómo dicen algunos entre vosotros que no hay resurrección de muertos? Porque si no hay resurrección de muertos, tampoco Cristo resucitó. Y si Cristo no resucitó, vana es entonces nuestra predicación, vana es también vuestra fe. Y somos hallados falsos testigos de Dios; porque hemos testificado de Dios que él resucitó a Cristo, al cual no resucitó, si en verdad los muertos no resucitan. Porque si los muertos no resucitan, tampoco Cristo resucitó; y si Cristo no resucitó, vuestra fe es vana; aún estáis en vuestros pecados. Entonces también los que durmieron en Cristo perecieron. Si en esta vida solamente esperamos en Cristo, somos los más dignos de conmiseración de todos los hombres» (1 Co. 15:12-19).</w:t>
      </w:r>
    </w:p>
    <w:p w:rsidR="009B4BD7" w:rsidRPr="0068361D" w:rsidRDefault="009B4BD7" w:rsidP="0068361D">
      <w:pPr>
        <w:pStyle w:val="NormalWeb"/>
        <w:shd w:val="clear" w:color="auto" w:fill="FFFFFF"/>
        <w:spacing w:before="0" w:beforeAutospacing="0" w:after="150" w:afterAutospacing="0"/>
        <w:jc w:val="both"/>
        <w:rPr>
          <w:color w:val="000000" w:themeColor="text1"/>
          <w:lang w:val="es-ES"/>
        </w:rPr>
      </w:pPr>
    </w:p>
  </w:endnote>
  <w:endnote w:id="4">
    <w:p w:rsidR="009B4BD7" w:rsidRPr="0068361D" w:rsidRDefault="009B4BD7" w:rsidP="0068361D">
      <w:pPr>
        <w:pStyle w:val="Textonotapie1"/>
        <w:jc w:val="both"/>
        <w:rPr>
          <w:color w:val="000000" w:themeColor="text1"/>
          <w:lang w:val="es-ES"/>
        </w:rPr>
      </w:pPr>
      <w:r w:rsidRPr="0068361D">
        <w:rPr>
          <w:rStyle w:val="Refdenotaalpie1"/>
          <w:color w:val="000000" w:themeColor="text1"/>
        </w:rPr>
        <w:endnoteRef/>
      </w:r>
      <w:r w:rsidRPr="0068361D">
        <w:rPr>
          <w:color w:val="000000" w:themeColor="text1"/>
          <w:lang w:val="es-ES"/>
        </w:rPr>
        <w:t xml:space="preserve">Y, como ya hemos visto semanas anteriores, vivimos en una cultura que piensa que todos pueden construir fácilmente su propio código de moralidad, perspectiva de la realidad y prioridades en la vida. Ninguna religión en el mundo parece tener sentido; al menos no hay diferencia que alguna otra idea, </w:t>
      </w:r>
      <w:r w:rsidRPr="0068361D">
        <w:rPr>
          <w:i/>
          <w:color w:val="000000" w:themeColor="text1"/>
          <w:lang w:val="es-ES"/>
        </w:rPr>
        <w:t>si se cree con la misma sinceridad</w:t>
      </w:r>
      <w:r w:rsidRPr="0068361D">
        <w:rPr>
          <w:color w:val="000000" w:themeColor="text1"/>
          <w:lang w:val="es-ES"/>
        </w:rPr>
        <w:t>, no podría hacer.</w:t>
      </w:r>
    </w:p>
    <w:p w:rsidR="009B4BD7" w:rsidRPr="0068361D" w:rsidRDefault="009B4BD7" w:rsidP="0068361D">
      <w:pPr>
        <w:pStyle w:val="Textonotapie1"/>
        <w:jc w:val="both"/>
        <w:rPr>
          <w:color w:val="000000" w:themeColor="text1"/>
          <w:lang w:val="es-ES"/>
        </w:rPr>
      </w:pPr>
    </w:p>
    <w:p w:rsidR="009B4BD7" w:rsidRPr="0068361D" w:rsidRDefault="009B4BD7" w:rsidP="0068361D">
      <w:pPr>
        <w:pStyle w:val="Textonotapie1"/>
        <w:jc w:val="both"/>
        <w:rPr>
          <w:color w:val="000000" w:themeColor="text1"/>
          <w:lang w:val="es-ES"/>
        </w:rPr>
      </w:pPr>
      <w:r w:rsidRPr="0068361D">
        <w:rPr>
          <w:color w:val="000000" w:themeColor="text1"/>
          <w:lang w:val="es-ES"/>
        </w:rPr>
        <w:t xml:space="preserve">Ahora bien, esto podría ser cierto si el Jesús viviente del que hablan los cristianos simplemente «viviera» en el sentido de que está vivo metafórica o simbólicamente. </w:t>
      </w:r>
    </w:p>
    <w:p w:rsidR="009B4BD7" w:rsidRPr="0068361D" w:rsidRDefault="009B4BD7" w:rsidP="0068361D">
      <w:pPr>
        <w:pStyle w:val="Textonotapie1"/>
        <w:jc w:val="both"/>
        <w:rPr>
          <w:color w:val="000000" w:themeColor="text1"/>
          <w:lang w:val="es-ES"/>
        </w:rPr>
      </w:pPr>
    </w:p>
    <w:p w:rsidR="009B4BD7" w:rsidRPr="0068361D" w:rsidRDefault="009B4BD7" w:rsidP="0068361D">
      <w:pPr>
        <w:pStyle w:val="Textonotapie1"/>
        <w:jc w:val="both"/>
        <w:rPr>
          <w:color w:val="000000" w:themeColor="text1"/>
          <w:lang w:val="es-ES"/>
        </w:rPr>
      </w:pPr>
      <w:r w:rsidRPr="0068361D">
        <w:rPr>
          <w:color w:val="000000" w:themeColor="text1"/>
          <w:lang w:val="es-ES"/>
        </w:rPr>
        <w:t xml:space="preserve">¡Pero </w:t>
      </w:r>
      <w:r w:rsidRPr="0068361D">
        <w:rPr>
          <w:i/>
          <w:color w:val="000000" w:themeColor="text1"/>
          <w:u w:val="single"/>
          <w:lang w:val="es-ES"/>
        </w:rPr>
        <w:t>no</w:t>
      </w:r>
      <w:r w:rsidRPr="0068361D">
        <w:rPr>
          <w:color w:val="000000" w:themeColor="text1"/>
          <w:lang w:val="es-ES"/>
        </w:rPr>
        <w:t xml:space="preserve"> es lo que los cristianos quieren decir cuando decimos que Jesús vive!</w:t>
      </w:r>
    </w:p>
    <w:p w:rsidR="009B4BD7" w:rsidRPr="0068361D" w:rsidRDefault="009B4BD7" w:rsidP="0068361D">
      <w:pPr>
        <w:pStyle w:val="Textonotapie1"/>
        <w:jc w:val="both"/>
        <w:rPr>
          <w:color w:val="000000" w:themeColor="text1"/>
          <w:lang w:val="es-ES"/>
        </w:rPr>
      </w:pPr>
    </w:p>
    <w:p w:rsidR="009B4BD7" w:rsidRPr="0068361D" w:rsidRDefault="009B4BD7" w:rsidP="0068361D">
      <w:pPr>
        <w:pStyle w:val="Textonotapie1"/>
        <w:jc w:val="both"/>
        <w:rPr>
          <w:color w:val="000000" w:themeColor="text1"/>
          <w:lang w:val="es-ES"/>
        </w:rPr>
      </w:pPr>
      <w:r w:rsidRPr="0068361D">
        <w:rPr>
          <w:color w:val="000000" w:themeColor="text1"/>
          <w:lang w:val="es-ES"/>
        </w:rPr>
        <w:t>No, esa división del Jesús de la historia del Cristo de la fe lo convierte en una idea en lugar de una persona.</w:t>
      </w:r>
    </w:p>
    <w:p w:rsidR="009B4BD7" w:rsidRPr="0068361D" w:rsidRDefault="009B4BD7" w:rsidP="0068361D">
      <w:pPr>
        <w:pStyle w:val="Textonotapie1"/>
        <w:jc w:val="both"/>
        <w:rPr>
          <w:color w:val="000000" w:themeColor="text1"/>
          <w:lang w:val="es-ES"/>
        </w:rPr>
      </w:pPr>
    </w:p>
    <w:p w:rsidR="009B4BD7" w:rsidRPr="0068361D" w:rsidRDefault="009B4BD7" w:rsidP="0068361D">
      <w:pPr>
        <w:pStyle w:val="Textonotapie1"/>
        <w:jc w:val="both"/>
        <w:rPr>
          <w:color w:val="000000" w:themeColor="text1"/>
          <w:lang w:val="es-ES"/>
        </w:rPr>
      </w:pPr>
      <w:r w:rsidRPr="0068361D">
        <w:rPr>
          <w:color w:val="000000" w:themeColor="text1"/>
          <w:lang w:val="es-ES"/>
        </w:rPr>
        <w:t xml:space="preserve">Pero el evangelio cristiano no está fundamentado en un libro que Dios dejó caer en la tierra, sino sobre Dios convirtiéndose en hombre, sufriendo por nuestros pecados y </w:t>
      </w:r>
      <w:r w:rsidRPr="0068361D">
        <w:rPr>
          <w:i/>
          <w:color w:val="000000" w:themeColor="text1"/>
          <w:u w:val="single"/>
          <w:lang w:val="es-ES"/>
        </w:rPr>
        <w:t>resucitando de la muerte en victoria</w:t>
      </w:r>
      <w:r w:rsidRPr="0068361D">
        <w:rPr>
          <w:color w:val="000000" w:themeColor="text1"/>
          <w:lang w:val="es-ES"/>
        </w:rPr>
        <w:t>.</w:t>
      </w:r>
    </w:p>
    <w:p w:rsidR="009B4BD7" w:rsidRPr="0068361D" w:rsidRDefault="009B4BD7" w:rsidP="0068361D">
      <w:pPr>
        <w:pStyle w:val="Textonotapie1"/>
        <w:jc w:val="both"/>
        <w:rPr>
          <w:color w:val="000000" w:themeColor="text1"/>
          <w:lang w:val="es-ES"/>
        </w:rPr>
      </w:pPr>
    </w:p>
    <w:p w:rsidR="009B4BD7" w:rsidRPr="0068361D" w:rsidRDefault="009B4BD7" w:rsidP="0068361D">
      <w:pPr>
        <w:pStyle w:val="Textonotapie1"/>
        <w:jc w:val="both"/>
        <w:rPr>
          <w:color w:val="000000" w:themeColor="text1"/>
          <w:lang w:val="es-ES"/>
        </w:rPr>
      </w:pPr>
      <w:r w:rsidRPr="0068361D">
        <w:rPr>
          <w:color w:val="000000" w:themeColor="text1"/>
          <w:lang w:val="es-ES"/>
        </w:rPr>
        <w:t>La fe cristiana es una fe histórica, en la cual afirmamos que ocurrieron ciertos acontecimientos, y que esos acontecimientos realmente conllevan un significado. Y el hecho central del cristianismo rodea la vida, muerte y resurrección de Jesús.</w:t>
      </w:r>
    </w:p>
    <w:p w:rsidR="009B4BD7" w:rsidRPr="0068361D" w:rsidRDefault="009B4BD7" w:rsidP="0068361D">
      <w:pPr>
        <w:pStyle w:val="Textonotapie1"/>
        <w:jc w:val="both"/>
        <w:rPr>
          <w:color w:val="000000" w:themeColor="text1"/>
          <w:lang w:val="es-ES"/>
        </w:rPr>
      </w:pPr>
      <w:r w:rsidRPr="0068361D">
        <w:rPr>
          <w:color w:val="000000" w:themeColor="text1"/>
          <w:lang w:val="es-ES"/>
        </w:rPr>
        <w:t xml:space="preserve">  </w:t>
      </w:r>
    </w:p>
    <w:p w:rsidR="009B4BD7" w:rsidRPr="0068361D" w:rsidRDefault="009B4BD7" w:rsidP="0068361D">
      <w:pPr>
        <w:pStyle w:val="Textonotapie1"/>
        <w:jc w:val="both"/>
        <w:rPr>
          <w:color w:val="000000" w:themeColor="text1"/>
          <w:lang w:val="es-ES"/>
        </w:rPr>
      </w:pPr>
    </w:p>
    <w:p w:rsidR="009B4BD7" w:rsidRPr="0068361D" w:rsidRDefault="009B4BD7" w:rsidP="0068361D">
      <w:pPr>
        <w:pStyle w:val="Textonotapie1"/>
        <w:jc w:val="both"/>
        <w:rPr>
          <w:color w:val="000000" w:themeColor="text1"/>
          <w:lang w:val="es-ES"/>
        </w:rPr>
      </w:pPr>
      <w:r w:rsidRPr="0068361D">
        <w:rPr>
          <w:color w:val="000000" w:themeColor="text1"/>
          <w:lang w:val="es-ES"/>
        </w:rPr>
        <w:t>Como dice el famoso apologista Ravi Zacharias: «Si Jesucristo realmente es quien afirmaba ser, cualquier castigo a su mensaje es la expresión máxima de inutilidad. Por otro lado, si sus afirmaciones eran falsas, todo el cristianismo y gran parte de la historia ha sido construida sobre una mentira».</w:t>
      </w:r>
    </w:p>
    <w:p w:rsidR="009B4BD7" w:rsidRPr="0068361D" w:rsidRDefault="009B4BD7" w:rsidP="0068361D">
      <w:pPr>
        <w:pStyle w:val="Textonotapie1"/>
        <w:jc w:val="both"/>
        <w:rPr>
          <w:color w:val="000000" w:themeColor="text1"/>
          <w:lang w:val="es-ES"/>
        </w:rPr>
      </w:pPr>
    </w:p>
    <w:p w:rsidR="009B4BD7" w:rsidRPr="0068361D" w:rsidRDefault="009B4BD7" w:rsidP="0068361D">
      <w:pPr>
        <w:pStyle w:val="Textonotapie1"/>
        <w:jc w:val="both"/>
        <w:rPr>
          <w:color w:val="000000" w:themeColor="text1"/>
          <w:sz w:val="16"/>
          <w:lang w:val="es-ES"/>
        </w:rPr>
      </w:pPr>
    </w:p>
  </w:endnote>
  <w:endnote w:id="5">
    <w:p w:rsidR="009B4BD7" w:rsidRPr="0068361D" w:rsidRDefault="009B4BD7" w:rsidP="0068361D">
      <w:pPr>
        <w:pStyle w:val="BodyText21"/>
        <w:jc w:val="both"/>
        <w:rPr>
          <w:color w:val="000000" w:themeColor="text1"/>
          <w:sz w:val="20"/>
          <w:lang w:val="es-ES"/>
        </w:rPr>
      </w:pPr>
      <w:r w:rsidRPr="0068361D">
        <w:rPr>
          <w:rStyle w:val="Refdenotaalpie1"/>
          <w:color w:val="000000" w:themeColor="text1"/>
          <w:sz w:val="22"/>
        </w:rPr>
        <w:endnoteRef/>
      </w:r>
      <w:r w:rsidRPr="0068361D">
        <w:rPr>
          <w:color w:val="000000" w:themeColor="text1"/>
          <w:lang w:val="es-ES"/>
        </w:rPr>
        <w:t xml:space="preserve"> </w:t>
      </w:r>
      <w:r w:rsidRPr="0068361D">
        <w:rPr>
          <w:color w:val="000000" w:themeColor="text1"/>
          <w:sz w:val="20"/>
          <w:lang w:val="es-ES"/>
        </w:rPr>
        <w:t xml:space="preserve">Extracto para el 2006: Un breve esbozo biográfico de quien la Biblia dice que fue Jesús: </w:t>
      </w:r>
    </w:p>
    <w:p w:rsidR="009B4BD7" w:rsidRPr="0068361D" w:rsidRDefault="009B4BD7" w:rsidP="0068361D">
      <w:pPr>
        <w:numPr>
          <w:ilvl w:val="0"/>
          <w:numId w:val="2"/>
        </w:numPr>
        <w:tabs>
          <w:tab w:val="clear" w:pos="360"/>
          <w:tab w:val="num" w:pos="1080"/>
        </w:tabs>
        <w:ind w:left="1080" w:hanging="360"/>
        <w:jc w:val="both"/>
        <w:rPr>
          <w:rFonts w:eastAsia="ヒラギノ角ゴ Pro W3"/>
          <w:color w:val="000000" w:themeColor="text1"/>
          <w:sz w:val="20"/>
          <w:szCs w:val="20"/>
          <w:lang w:val="es-ES"/>
        </w:rPr>
      </w:pPr>
      <w:r w:rsidRPr="0068361D">
        <w:rPr>
          <w:rFonts w:eastAsia="ヒラギノ角ゴ Pro W3"/>
          <w:color w:val="000000" w:themeColor="text1"/>
          <w:sz w:val="20"/>
          <w:szCs w:val="20"/>
          <w:lang w:val="es-ES"/>
        </w:rPr>
        <w:t xml:space="preserve">Nació en Belén, pero creció en Nazaret </w:t>
      </w:r>
    </w:p>
    <w:p w:rsidR="009B4BD7" w:rsidRPr="0068361D" w:rsidRDefault="009B4BD7" w:rsidP="0068361D">
      <w:pPr>
        <w:numPr>
          <w:ilvl w:val="3"/>
          <w:numId w:val="3"/>
        </w:numPr>
        <w:tabs>
          <w:tab w:val="clear" w:pos="360"/>
          <w:tab w:val="num" w:pos="1080"/>
        </w:tabs>
        <w:ind w:left="1080" w:hanging="360"/>
        <w:jc w:val="both"/>
        <w:rPr>
          <w:color w:val="000000" w:themeColor="text1"/>
          <w:sz w:val="20"/>
          <w:lang w:val="es-ES"/>
        </w:rPr>
      </w:pPr>
      <w:r w:rsidRPr="0068361D">
        <w:rPr>
          <w:color w:val="000000" w:themeColor="text1"/>
          <w:sz w:val="20"/>
          <w:lang w:val="es-ES"/>
        </w:rPr>
        <w:t>Padres: María y José</w:t>
      </w:r>
    </w:p>
    <w:p w:rsidR="009B4BD7" w:rsidRPr="0068361D" w:rsidRDefault="009B4BD7" w:rsidP="0068361D">
      <w:pPr>
        <w:numPr>
          <w:ilvl w:val="3"/>
          <w:numId w:val="3"/>
        </w:numPr>
        <w:tabs>
          <w:tab w:val="clear" w:pos="360"/>
          <w:tab w:val="num" w:pos="1080"/>
        </w:tabs>
        <w:ind w:left="1080" w:hanging="360"/>
        <w:jc w:val="both"/>
        <w:rPr>
          <w:color w:val="000000" w:themeColor="text1"/>
          <w:sz w:val="20"/>
          <w:lang w:val="es-ES"/>
        </w:rPr>
      </w:pPr>
      <w:r w:rsidRPr="0068361D">
        <w:rPr>
          <w:color w:val="000000" w:themeColor="text1"/>
          <w:sz w:val="20"/>
          <w:lang w:val="es-ES"/>
        </w:rPr>
        <w:t>Primo: Juan el Bautista</w:t>
      </w:r>
    </w:p>
    <w:p w:rsidR="009B4BD7" w:rsidRPr="0068361D" w:rsidRDefault="009B4BD7" w:rsidP="0068361D">
      <w:pPr>
        <w:numPr>
          <w:ilvl w:val="3"/>
          <w:numId w:val="3"/>
        </w:numPr>
        <w:tabs>
          <w:tab w:val="clear" w:pos="360"/>
          <w:tab w:val="num" w:pos="1080"/>
        </w:tabs>
        <w:ind w:left="1080" w:hanging="360"/>
        <w:jc w:val="both"/>
        <w:rPr>
          <w:color w:val="000000" w:themeColor="text1"/>
          <w:sz w:val="20"/>
        </w:rPr>
      </w:pPr>
      <w:r w:rsidRPr="0068361D">
        <w:rPr>
          <w:color w:val="000000" w:themeColor="text1"/>
          <w:sz w:val="20"/>
        </w:rPr>
        <w:t>Hermanos: varios, Santiago</w:t>
      </w:r>
    </w:p>
    <w:p w:rsidR="009B4BD7" w:rsidRPr="0068361D" w:rsidRDefault="009B4BD7" w:rsidP="0068361D">
      <w:pPr>
        <w:numPr>
          <w:ilvl w:val="3"/>
          <w:numId w:val="3"/>
        </w:numPr>
        <w:tabs>
          <w:tab w:val="clear" w:pos="360"/>
          <w:tab w:val="num" w:pos="1080"/>
        </w:tabs>
        <w:ind w:left="1080" w:hanging="360"/>
        <w:jc w:val="both"/>
        <w:rPr>
          <w:color w:val="000000" w:themeColor="text1"/>
          <w:sz w:val="20"/>
        </w:rPr>
      </w:pPr>
      <w:r w:rsidRPr="0068361D">
        <w:rPr>
          <w:color w:val="000000" w:themeColor="text1"/>
          <w:sz w:val="20"/>
        </w:rPr>
        <w:t>Oficio: Carpintero</w:t>
      </w:r>
    </w:p>
    <w:p w:rsidR="009B4BD7" w:rsidRPr="0068361D" w:rsidRDefault="009B4BD7" w:rsidP="0068361D">
      <w:pPr>
        <w:numPr>
          <w:ilvl w:val="3"/>
          <w:numId w:val="3"/>
        </w:numPr>
        <w:tabs>
          <w:tab w:val="clear" w:pos="360"/>
          <w:tab w:val="num" w:pos="1080"/>
        </w:tabs>
        <w:ind w:left="1080" w:hanging="360"/>
        <w:jc w:val="both"/>
        <w:rPr>
          <w:color w:val="000000" w:themeColor="text1"/>
          <w:sz w:val="20"/>
        </w:rPr>
      </w:pPr>
      <w:r w:rsidRPr="0068361D">
        <w:rPr>
          <w:color w:val="000000" w:themeColor="text1"/>
          <w:sz w:val="20"/>
        </w:rPr>
        <w:t>Soltero, nunca se casó</w:t>
      </w:r>
    </w:p>
    <w:p w:rsidR="009B4BD7" w:rsidRPr="0068361D" w:rsidRDefault="009B4BD7" w:rsidP="0068361D">
      <w:pPr>
        <w:numPr>
          <w:ilvl w:val="3"/>
          <w:numId w:val="3"/>
        </w:numPr>
        <w:tabs>
          <w:tab w:val="clear" w:pos="360"/>
          <w:tab w:val="num" w:pos="1080"/>
        </w:tabs>
        <w:ind w:left="1080" w:hanging="360"/>
        <w:jc w:val="both"/>
        <w:rPr>
          <w:color w:val="000000" w:themeColor="text1"/>
          <w:sz w:val="20"/>
          <w:lang w:val="es-ES"/>
        </w:rPr>
      </w:pPr>
      <w:r w:rsidRPr="0068361D">
        <w:rPr>
          <w:color w:val="000000" w:themeColor="text1"/>
          <w:sz w:val="20"/>
          <w:lang w:val="es-ES"/>
        </w:rPr>
        <w:t>Murió crucificado a los 33 años de edad en Jerusalén</w:t>
      </w:r>
    </w:p>
    <w:p w:rsidR="009B4BD7" w:rsidRPr="0068361D" w:rsidRDefault="009B4BD7" w:rsidP="0068361D">
      <w:pPr>
        <w:numPr>
          <w:ilvl w:val="3"/>
          <w:numId w:val="3"/>
        </w:numPr>
        <w:tabs>
          <w:tab w:val="clear" w:pos="360"/>
          <w:tab w:val="num" w:pos="1080"/>
        </w:tabs>
        <w:ind w:left="1080" w:hanging="360"/>
        <w:jc w:val="both"/>
        <w:rPr>
          <w:color w:val="000000" w:themeColor="text1"/>
          <w:sz w:val="20"/>
          <w:lang w:val="es-ES"/>
        </w:rPr>
      </w:pPr>
      <w:r w:rsidRPr="0068361D">
        <w:rPr>
          <w:color w:val="000000" w:themeColor="text1"/>
          <w:sz w:val="20"/>
          <w:lang w:val="es-ES"/>
        </w:rPr>
        <w:t xml:space="preserve">Murió sin dejar bienes, no escribió nada, </w:t>
      </w:r>
      <w:r w:rsidR="0016043F">
        <w:rPr>
          <w:color w:val="000000" w:themeColor="text1"/>
          <w:sz w:val="20"/>
          <w:lang w:val="es-ES"/>
        </w:rPr>
        <w:t>solo</w:t>
      </w:r>
      <w:r w:rsidRPr="0068361D">
        <w:rPr>
          <w:color w:val="000000" w:themeColor="text1"/>
          <w:sz w:val="20"/>
          <w:lang w:val="es-ES"/>
        </w:rPr>
        <w:t xml:space="preserve"> un pequeño grupo </w:t>
      </w:r>
      <w:r w:rsidR="00085237" w:rsidRPr="0068361D">
        <w:rPr>
          <w:color w:val="000000" w:themeColor="text1"/>
          <w:sz w:val="20"/>
          <w:lang w:val="es-ES"/>
        </w:rPr>
        <w:t>seguidores</w:t>
      </w:r>
    </w:p>
    <w:p w:rsidR="009B4BD7" w:rsidRPr="0068361D" w:rsidRDefault="00085237" w:rsidP="0068361D">
      <w:pPr>
        <w:numPr>
          <w:ilvl w:val="3"/>
          <w:numId w:val="3"/>
        </w:numPr>
        <w:tabs>
          <w:tab w:val="clear" w:pos="360"/>
          <w:tab w:val="num" w:pos="1080"/>
        </w:tabs>
        <w:ind w:left="1080" w:hanging="360"/>
        <w:jc w:val="both"/>
        <w:rPr>
          <w:color w:val="000000" w:themeColor="text1"/>
          <w:sz w:val="20"/>
          <w:szCs w:val="20"/>
        </w:rPr>
      </w:pPr>
      <w:r w:rsidRPr="0068361D">
        <w:rPr>
          <w:color w:val="000000" w:themeColor="text1"/>
          <w:sz w:val="20"/>
          <w:szCs w:val="20"/>
        </w:rPr>
        <w:t>No dejó herederos</w:t>
      </w:r>
    </w:p>
    <w:p w:rsidR="00085237" w:rsidRPr="0068361D" w:rsidRDefault="00085237" w:rsidP="0068361D">
      <w:pPr>
        <w:ind w:left="1080"/>
        <w:jc w:val="both"/>
        <w:rPr>
          <w:color w:val="000000" w:themeColor="text1"/>
          <w:sz w:val="20"/>
          <w:szCs w:val="20"/>
        </w:rPr>
      </w:pPr>
    </w:p>
  </w:endnote>
  <w:endnote w:id="6">
    <w:p w:rsidR="009B4BD7" w:rsidRPr="0068361D" w:rsidRDefault="009B4BD7" w:rsidP="0068361D">
      <w:pPr>
        <w:pStyle w:val="Textonotapie1"/>
        <w:jc w:val="both"/>
        <w:rPr>
          <w:color w:val="000000" w:themeColor="text1"/>
          <w:lang w:val="es-ES"/>
        </w:rPr>
      </w:pPr>
      <w:r w:rsidRPr="0068361D">
        <w:rPr>
          <w:rStyle w:val="Refdenotaalpie1"/>
          <w:color w:val="000000" w:themeColor="text1"/>
        </w:rPr>
        <w:endnoteRef/>
      </w:r>
      <w:r w:rsidR="00085237" w:rsidRPr="0068361D">
        <w:rPr>
          <w:color w:val="000000" w:themeColor="text1"/>
          <w:lang w:val="es-ES"/>
        </w:rPr>
        <w:t>Él dice en una cita bastante cuestionada:</w:t>
      </w:r>
    </w:p>
    <w:p w:rsidR="009B4BD7" w:rsidRPr="0068361D" w:rsidRDefault="009B4BD7" w:rsidP="0068361D">
      <w:pPr>
        <w:pStyle w:val="Textonotapie1"/>
        <w:jc w:val="both"/>
        <w:rPr>
          <w:color w:val="000000" w:themeColor="text1"/>
          <w:lang w:val="es-ES"/>
        </w:rPr>
      </w:pPr>
    </w:p>
    <w:p w:rsidR="009B4BD7" w:rsidRPr="0068361D" w:rsidRDefault="00085237" w:rsidP="0068361D">
      <w:pPr>
        <w:pStyle w:val="Textonotapie1"/>
        <w:jc w:val="both"/>
        <w:rPr>
          <w:color w:val="000000" w:themeColor="text1"/>
          <w:lang w:val="es-ES"/>
        </w:rPr>
      </w:pPr>
      <w:r w:rsidRPr="0068361D">
        <w:rPr>
          <w:color w:val="000000" w:themeColor="text1"/>
          <w:shd w:val="clear" w:color="auto" w:fill="FFFFFF"/>
          <w:lang w:val="es-ES"/>
        </w:rPr>
        <w:t>«</w:t>
      </w:r>
      <w:r w:rsidRPr="0068361D">
        <w:rPr>
          <w:color w:val="000000" w:themeColor="text1"/>
          <w:lang w:val="es-ES"/>
        </w:rPr>
        <w:t>Por este tiempo vivió Jesús, un hombre sabio… Que hizo grandes hazañas… Pilato lo sentenció a morir en una cruz, pero aquellos que le amaban desde el comienzo no dejaron de estar apegados a él… Sus discípulos informaron que se les había aparecido tres días después de su crucifixión y que estaba vivo;</w:t>
      </w:r>
      <w:r w:rsidRPr="0068361D">
        <w:rPr>
          <w:color w:val="000000" w:themeColor="text1"/>
          <w:shd w:val="clear" w:color="auto" w:fill="FFFFFF"/>
          <w:lang w:val="es-ES"/>
        </w:rPr>
        <w:t>»</w:t>
      </w:r>
      <w:r w:rsidRPr="0068361D">
        <w:rPr>
          <w:color w:val="000000" w:themeColor="text1"/>
          <w:lang w:val="es-ES"/>
        </w:rPr>
        <w:t xml:space="preserve"> </w:t>
      </w:r>
    </w:p>
    <w:p w:rsidR="00085237" w:rsidRPr="0068361D" w:rsidRDefault="00085237" w:rsidP="0068361D">
      <w:pPr>
        <w:pStyle w:val="Textonotapie1"/>
        <w:jc w:val="both"/>
        <w:rPr>
          <w:color w:val="000000" w:themeColor="text1"/>
          <w:sz w:val="16"/>
          <w:lang w:val="es-ES"/>
        </w:rPr>
      </w:pPr>
    </w:p>
  </w:endnote>
  <w:endnote w:id="7">
    <w:p w:rsidR="006531CF" w:rsidRPr="0068361D" w:rsidRDefault="009B4BD7" w:rsidP="0068361D">
      <w:pPr>
        <w:pStyle w:val="Textonotapie1"/>
        <w:jc w:val="both"/>
        <w:rPr>
          <w:color w:val="000000" w:themeColor="text1"/>
          <w:lang w:val="es-ES"/>
        </w:rPr>
      </w:pPr>
      <w:r w:rsidRPr="0068361D">
        <w:rPr>
          <w:rStyle w:val="Refdenotaalpie1"/>
          <w:color w:val="000000" w:themeColor="text1"/>
        </w:rPr>
        <w:endnoteRef/>
      </w:r>
      <w:r w:rsidR="006531CF" w:rsidRPr="0068361D">
        <w:rPr>
          <w:color w:val="000000" w:themeColor="text1"/>
          <w:shd w:val="clear" w:color="auto" w:fill="FFFFFF"/>
          <w:lang w:val="es-ES"/>
        </w:rPr>
        <w:t>«</w:t>
      </w:r>
      <w:r w:rsidR="00085237" w:rsidRPr="0068361D">
        <w:rPr>
          <w:color w:val="000000" w:themeColor="text1"/>
          <w:lang w:val="es-ES"/>
        </w:rPr>
        <w:t>Pero ni todo el alivio que podría venir del hombre, ni todas las recompensas que el príncipe podría otorgar, ni todas las expiaciones que podrían presentarse a los dioses, sirvieron para liberar a Nerón de la infamia de haber sido creído como culpable de haber ordenado la conflagración, el incendio de Roma. Por  tanto, para reprimir el rumor, acusó falsamente y castigó con las más exquisitas torturas, a las personas comúnmente llamadas cristianas, que eran odiadas por sus enormidades. Christu</w:t>
      </w:r>
      <w:r w:rsidR="006531CF" w:rsidRPr="0068361D">
        <w:rPr>
          <w:color w:val="000000" w:themeColor="text1"/>
          <w:lang w:val="es-ES"/>
        </w:rPr>
        <w:t>s, el fundador del nombre, fue asesinado</w:t>
      </w:r>
      <w:r w:rsidR="00085237" w:rsidRPr="0068361D">
        <w:rPr>
          <w:color w:val="000000" w:themeColor="text1"/>
          <w:lang w:val="es-ES"/>
        </w:rPr>
        <w:t xml:space="preserve"> por Poncio Pilato, procurador de Judea en el reinado de Tiberio: pero la superstición perniciosa, reprimida por un tiempo, estalló</w:t>
      </w:r>
      <w:r w:rsidR="006531CF" w:rsidRPr="0068361D">
        <w:rPr>
          <w:color w:val="000000" w:themeColor="text1"/>
          <w:lang w:val="es-ES"/>
        </w:rPr>
        <w:t xml:space="preserve"> nuevamente</w:t>
      </w:r>
      <w:r w:rsidR="00085237" w:rsidRPr="0068361D">
        <w:rPr>
          <w:color w:val="000000" w:themeColor="text1"/>
          <w:lang w:val="es-ES"/>
        </w:rPr>
        <w:t>, no so</w:t>
      </w:r>
      <w:r w:rsidR="006531CF" w:rsidRPr="0068361D">
        <w:rPr>
          <w:color w:val="000000" w:themeColor="text1"/>
          <w:lang w:val="es-ES"/>
        </w:rPr>
        <w:t>lo en Judea, donde se originó el mal, sino también por la ciudad de Roma».</w:t>
      </w:r>
    </w:p>
    <w:p w:rsidR="00085237" w:rsidRPr="0068361D" w:rsidRDefault="00085237" w:rsidP="0068361D">
      <w:pPr>
        <w:pStyle w:val="Textonotapie1"/>
        <w:jc w:val="both"/>
        <w:rPr>
          <w:color w:val="000000" w:themeColor="text1"/>
          <w:sz w:val="16"/>
          <w:lang w:val="es-ES"/>
        </w:rPr>
      </w:pPr>
    </w:p>
    <w:p w:rsidR="00085237" w:rsidRPr="005005A2" w:rsidRDefault="00085237" w:rsidP="0068361D">
      <w:pPr>
        <w:pStyle w:val="Textonotapie1"/>
        <w:jc w:val="both"/>
        <w:rPr>
          <w:color w:val="000000" w:themeColor="text1"/>
          <w:sz w:val="16"/>
          <w:lang w:val="es-ES"/>
        </w:rPr>
      </w:pPr>
    </w:p>
  </w:endnote>
  <w:endnote w:id="8">
    <w:p w:rsidR="009B4BD7" w:rsidRPr="0068361D" w:rsidRDefault="009B4BD7" w:rsidP="0068361D">
      <w:pPr>
        <w:pStyle w:val="NormalWeb"/>
        <w:shd w:val="clear" w:color="auto" w:fill="FFFFFF"/>
        <w:spacing w:before="0" w:beforeAutospacing="0" w:after="150" w:afterAutospacing="0"/>
        <w:jc w:val="both"/>
        <w:rPr>
          <w:color w:val="000000" w:themeColor="text1"/>
          <w:lang w:val="es-ES"/>
        </w:rPr>
      </w:pPr>
      <w:r w:rsidRPr="0068361D">
        <w:rPr>
          <w:rStyle w:val="Refdenotaalpie2"/>
          <w:color w:val="000000" w:themeColor="text1"/>
          <w:szCs w:val="20"/>
        </w:rPr>
        <w:endnoteRef/>
      </w:r>
      <w:r w:rsidR="00051CE7" w:rsidRPr="0068361D">
        <w:rPr>
          <w:rStyle w:val="text"/>
          <w:color w:val="000000" w:themeColor="text1"/>
          <w:sz w:val="20"/>
          <w:szCs w:val="20"/>
          <w:lang w:val="es-ES"/>
        </w:rPr>
        <w:t>Subirá cual renuevo delante de él, y como raíz de tierra seca; no hay parecer en él, ni hermosura; le veremos, mas sin atractivo para que le deseemos.</w:t>
      </w:r>
      <w:r w:rsidR="00051CE7" w:rsidRPr="0068361D">
        <w:rPr>
          <w:color w:val="000000" w:themeColor="text1"/>
          <w:sz w:val="20"/>
          <w:szCs w:val="20"/>
          <w:lang w:val="es-ES"/>
        </w:rPr>
        <w:t xml:space="preserve"> </w:t>
      </w:r>
      <w:r w:rsidR="00051CE7" w:rsidRPr="0068361D">
        <w:rPr>
          <w:rStyle w:val="text"/>
          <w:color w:val="000000" w:themeColor="text1"/>
          <w:sz w:val="20"/>
          <w:szCs w:val="20"/>
          <w:lang w:val="es-ES"/>
        </w:rPr>
        <w:t>Despreciado y desechado entre los hombres, varón de dolores, experimentado en quebranto; y como que escondimos de él el rostro, fue menospreciado, y no lo estimamos. Ciertamente llevó él nuestras enfermedades, y sufrió nuestros dolores; y nosotros le tuvimos por azotado, por herido de Dios y abatido.</w:t>
      </w:r>
      <w:r w:rsidR="00051CE7" w:rsidRPr="0068361D">
        <w:rPr>
          <w:color w:val="000000" w:themeColor="text1"/>
          <w:sz w:val="20"/>
          <w:szCs w:val="20"/>
          <w:lang w:val="es-ES"/>
        </w:rPr>
        <w:t xml:space="preserve"> </w:t>
      </w:r>
      <w:r w:rsidR="00051CE7" w:rsidRPr="0068361D">
        <w:rPr>
          <w:rStyle w:val="text"/>
          <w:color w:val="000000" w:themeColor="text1"/>
          <w:sz w:val="20"/>
          <w:szCs w:val="20"/>
          <w:lang w:val="es-ES"/>
        </w:rPr>
        <w:t>Mas él herido fue por nuestras rebeliones, molido por nuestros pecados; el castigo de nuestra paz fue sobre él, y por su llaga fuimos nosotros curados.</w:t>
      </w:r>
      <w:r w:rsidR="00051CE7" w:rsidRPr="0068361D">
        <w:rPr>
          <w:color w:val="000000" w:themeColor="text1"/>
          <w:sz w:val="20"/>
          <w:szCs w:val="20"/>
          <w:lang w:val="es-ES"/>
        </w:rPr>
        <w:t xml:space="preserve"> </w:t>
      </w:r>
      <w:r w:rsidR="00051CE7" w:rsidRPr="0068361D">
        <w:rPr>
          <w:rStyle w:val="text"/>
          <w:color w:val="000000" w:themeColor="text1"/>
          <w:sz w:val="20"/>
          <w:szCs w:val="20"/>
          <w:lang w:val="es-ES"/>
        </w:rPr>
        <w:t>Todos nosotros nos descarriamos como ovejas, cada cual se apartó por su camino; mas Jehová cargó en él el pecado de todos nosotros.</w:t>
      </w:r>
      <w:r w:rsidR="00051CE7" w:rsidRPr="0068361D">
        <w:rPr>
          <w:color w:val="000000" w:themeColor="text1"/>
          <w:sz w:val="20"/>
          <w:szCs w:val="20"/>
          <w:lang w:val="es-ES"/>
        </w:rPr>
        <w:t xml:space="preserve"> </w:t>
      </w:r>
      <w:r w:rsidR="00051CE7" w:rsidRPr="0068361D">
        <w:rPr>
          <w:rStyle w:val="text"/>
          <w:color w:val="000000" w:themeColor="text1"/>
          <w:sz w:val="20"/>
          <w:szCs w:val="20"/>
          <w:lang w:val="es-ES"/>
        </w:rPr>
        <w:t>Angustiado él, y afligido, no abrió su boca; como cordero fue llevado al matadero; y como oveja delante de sus trasquiladores, enmudeció, y no abrió su boca.</w:t>
      </w:r>
      <w:r w:rsidR="00051CE7" w:rsidRPr="0068361D">
        <w:rPr>
          <w:color w:val="000000" w:themeColor="text1"/>
          <w:sz w:val="20"/>
          <w:szCs w:val="20"/>
          <w:lang w:val="es-ES"/>
        </w:rPr>
        <w:t xml:space="preserve"> </w:t>
      </w:r>
      <w:r w:rsidR="00051CE7" w:rsidRPr="0068361D">
        <w:rPr>
          <w:rStyle w:val="text"/>
          <w:color w:val="000000" w:themeColor="text1"/>
          <w:sz w:val="20"/>
          <w:szCs w:val="20"/>
          <w:lang w:val="es-ES"/>
        </w:rPr>
        <w:t>Por cárcel y por juicio fue quitado; y su generación, ¿quién la contará? Porque fue cortado de la tierra de los vivientes, y por la rebelión de mi pueblo fue herido.</w:t>
      </w:r>
      <w:r w:rsidR="00051CE7" w:rsidRPr="0068361D">
        <w:rPr>
          <w:color w:val="000000" w:themeColor="text1"/>
          <w:sz w:val="20"/>
          <w:szCs w:val="20"/>
          <w:lang w:val="es-ES"/>
        </w:rPr>
        <w:t xml:space="preserve"> </w:t>
      </w:r>
      <w:r w:rsidR="00051CE7" w:rsidRPr="0068361D">
        <w:rPr>
          <w:rStyle w:val="text"/>
          <w:color w:val="000000" w:themeColor="text1"/>
          <w:sz w:val="20"/>
          <w:szCs w:val="20"/>
          <w:lang w:val="es-ES"/>
        </w:rPr>
        <w:t>Y se dispuso con los impíos su sepultura, mas con los ricos fue en su muerte; aunque nunca hizo maldad, ni hubo engaño en su boca.</w:t>
      </w:r>
      <w:r w:rsidR="00051CE7" w:rsidRPr="0068361D">
        <w:rPr>
          <w:color w:val="000000" w:themeColor="text1"/>
          <w:sz w:val="20"/>
          <w:szCs w:val="20"/>
          <w:lang w:val="es-ES"/>
        </w:rPr>
        <w:t xml:space="preserve"> </w:t>
      </w:r>
      <w:r w:rsidR="00051CE7" w:rsidRPr="0068361D">
        <w:rPr>
          <w:rStyle w:val="text"/>
          <w:color w:val="000000" w:themeColor="text1"/>
          <w:sz w:val="20"/>
          <w:szCs w:val="20"/>
          <w:lang w:val="es-ES"/>
        </w:rPr>
        <w:t>Con todo eso, Jehová quiso quebrantarlo, sujetándole a padecimiento. Cuando haya puesto su vida en expiación por el pecado, verá linaje, vivirá por largos días, y la voluntad de Jehová será en su mano prosperada.</w:t>
      </w:r>
      <w:r w:rsidR="00051CE7" w:rsidRPr="0068361D">
        <w:rPr>
          <w:color w:val="000000" w:themeColor="text1"/>
          <w:sz w:val="20"/>
          <w:szCs w:val="20"/>
          <w:lang w:val="es-ES"/>
        </w:rPr>
        <w:t xml:space="preserve"> </w:t>
      </w:r>
      <w:r w:rsidR="00051CE7" w:rsidRPr="0068361D">
        <w:rPr>
          <w:rStyle w:val="text"/>
          <w:color w:val="000000" w:themeColor="text1"/>
          <w:sz w:val="20"/>
          <w:szCs w:val="20"/>
          <w:lang w:val="es-ES"/>
        </w:rPr>
        <w:t>Verá el fruto de la aflicción de su alma, y quedará satisfecho; por su conocimiento justificará mi siervo justo a muchos, y llevará las iniquidades de ellos.</w:t>
      </w:r>
      <w:r w:rsidR="00051CE7" w:rsidRPr="0068361D">
        <w:rPr>
          <w:rStyle w:val="text"/>
          <w:b/>
          <w:bCs/>
          <w:color w:val="000000" w:themeColor="text1"/>
          <w:sz w:val="20"/>
          <w:szCs w:val="20"/>
          <w:vertAlign w:val="superscript"/>
          <w:lang w:val="es-ES"/>
        </w:rPr>
        <w:t> </w:t>
      </w:r>
      <w:r w:rsidR="00051CE7" w:rsidRPr="0068361D">
        <w:rPr>
          <w:rStyle w:val="text"/>
          <w:color w:val="000000" w:themeColor="text1"/>
          <w:sz w:val="20"/>
          <w:szCs w:val="20"/>
          <w:lang w:val="es-ES"/>
        </w:rPr>
        <w:t>Por tanto, yo le daré parte con los grandes, y con los fuertes repartirá despojos; por cuanto derramó su vida hasta la muerte, y fue contado con los pecadores, habiendo él llevado el pecado de muchos, y orado por los transgresores.</w:t>
      </w:r>
    </w:p>
    <w:p w:rsidR="00085237" w:rsidRPr="0068361D" w:rsidRDefault="00085237" w:rsidP="0068361D">
      <w:pPr>
        <w:pStyle w:val="Textonotapie2"/>
        <w:jc w:val="both"/>
        <w:rPr>
          <w:rFonts w:eastAsia="Times New Roman"/>
          <w:color w:val="000000" w:themeColor="text1"/>
          <w:lang w:val="es-ES"/>
        </w:rPr>
      </w:pPr>
    </w:p>
  </w:endnote>
  <w:endnote w:id="9">
    <w:p w:rsidR="009B4BD7" w:rsidRPr="0068361D" w:rsidRDefault="009B4BD7" w:rsidP="0068361D">
      <w:pPr>
        <w:jc w:val="both"/>
        <w:rPr>
          <w:color w:val="000000" w:themeColor="text1"/>
          <w:sz w:val="22"/>
        </w:rPr>
      </w:pPr>
      <w:r w:rsidRPr="0068361D">
        <w:rPr>
          <w:rStyle w:val="Refdenotaalpie2"/>
          <w:color w:val="000000" w:themeColor="text1"/>
        </w:rPr>
        <w:endnoteRef/>
      </w:r>
      <w:r w:rsidRPr="0068361D">
        <w:rPr>
          <w:color w:val="000000" w:themeColor="text1"/>
        </w:rPr>
        <w:t xml:space="preserve"> </w:t>
      </w:r>
    </w:p>
    <w:p w:rsidR="009B4BD7" w:rsidRPr="0068361D" w:rsidRDefault="00051CE7" w:rsidP="0068361D">
      <w:pPr>
        <w:numPr>
          <w:ilvl w:val="0"/>
          <w:numId w:val="12"/>
        </w:numPr>
        <w:ind w:hanging="360"/>
        <w:jc w:val="both"/>
        <w:rPr>
          <w:color w:val="000000" w:themeColor="text1"/>
          <w:sz w:val="16"/>
          <w:lang w:val="es-ES"/>
        </w:rPr>
      </w:pPr>
      <w:r w:rsidRPr="0068361D">
        <w:rPr>
          <w:rStyle w:val="text"/>
          <w:color w:val="000000" w:themeColor="text1"/>
          <w:sz w:val="20"/>
          <w:szCs w:val="20"/>
          <w:lang w:val="es-ES"/>
        </w:rPr>
        <w:t>Si alguien te da una bofetada en una mejilla, ofrécele también la otra mejilla.</w:t>
      </w:r>
    </w:p>
    <w:p w:rsidR="003B0E15" w:rsidRPr="005005A2" w:rsidRDefault="00051CE7" w:rsidP="0068361D">
      <w:pPr>
        <w:numPr>
          <w:ilvl w:val="0"/>
          <w:numId w:val="12"/>
        </w:numPr>
        <w:ind w:hanging="360"/>
        <w:jc w:val="both"/>
        <w:rPr>
          <w:rStyle w:val="text"/>
          <w:color w:val="000000" w:themeColor="text1"/>
          <w:sz w:val="20"/>
          <w:szCs w:val="20"/>
          <w:lang w:val="es-ES"/>
        </w:rPr>
      </w:pPr>
      <w:r w:rsidRPr="0068361D">
        <w:rPr>
          <w:rStyle w:val="text"/>
          <w:color w:val="000000" w:themeColor="text1"/>
          <w:sz w:val="20"/>
          <w:szCs w:val="20"/>
          <w:lang w:val="es-ES"/>
        </w:rPr>
        <w:t>No hagan sus buenas acciones en público</w:t>
      </w:r>
      <w:r w:rsidR="003B0E15" w:rsidRPr="0068361D">
        <w:rPr>
          <w:rStyle w:val="text"/>
          <w:color w:val="000000" w:themeColor="text1"/>
          <w:sz w:val="20"/>
          <w:szCs w:val="20"/>
          <w:lang w:val="es-ES"/>
        </w:rPr>
        <w:t xml:space="preserve"> para que los demás los admiren; que no sepa tu mano izquierda lo que hace tu derecha</w:t>
      </w:r>
      <w:r w:rsidR="003B0E15" w:rsidRPr="0068361D">
        <w:rPr>
          <w:color w:val="000000" w:themeColor="text1"/>
          <w:sz w:val="20"/>
          <w:szCs w:val="20"/>
          <w:shd w:val="clear" w:color="auto" w:fill="FFFFFF"/>
          <w:lang w:val="es-ES"/>
        </w:rPr>
        <w:t>.</w:t>
      </w:r>
    </w:p>
    <w:p w:rsidR="003B0E15" w:rsidRPr="0068361D" w:rsidRDefault="003B0E15" w:rsidP="0068361D">
      <w:pPr>
        <w:numPr>
          <w:ilvl w:val="0"/>
          <w:numId w:val="12"/>
        </w:numPr>
        <w:ind w:hanging="360"/>
        <w:jc w:val="both"/>
        <w:rPr>
          <w:rStyle w:val="text"/>
          <w:color w:val="000000" w:themeColor="text1"/>
          <w:sz w:val="20"/>
          <w:szCs w:val="20"/>
          <w:lang w:val="es-ES"/>
        </w:rPr>
      </w:pPr>
      <w:r w:rsidRPr="0068361D">
        <w:rPr>
          <w:rStyle w:val="text"/>
          <w:color w:val="000000" w:themeColor="text1"/>
          <w:sz w:val="20"/>
          <w:szCs w:val="20"/>
          <w:lang w:val="es-ES"/>
        </w:rPr>
        <w:t>No almacenes tesoros aquí en la tierra, donde las polillas se los comen y el óxido los destruye; almacena tus tesoros en el cielo.</w:t>
      </w:r>
    </w:p>
    <w:p w:rsidR="009B4BD7" w:rsidRPr="0068361D" w:rsidRDefault="003B0E15" w:rsidP="0068361D">
      <w:pPr>
        <w:numPr>
          <w:ilvl w:val="0"/>
          <w:numId w:val="12"/>
        </w:numPr>
        <w:ind w:hanging="360"/>
        <w:jc w:val="both"/>
        <w:rPr>
          <w:color w:val="000000" w:themeColor="text1"/>
          <w:sz w:val="16"/>
          <w:lang w:val="es-ES"/>
        </w:rPr>
      </w:pPr>
      <w:r w:rsidRPr="0068361D">
        <w:rPr>
          <w:rStyle w:val="text"/>
          <w:color w:val="000000" w:themeColor="text1"/>
          <w:sz w:val="20"/>
          <w:szCs w:val="20"/>
          <w:lang w:val="es-ES"/>
        </w:rPr>
        <w:t>Busquen el reino de Dios por encima de todo lo demás y lleven una vida justa, y él les dará todo lo que necesiten</w:t>
      </w:r>
      <w:r w:rsidRPr="0068361D">
        <w:rPr>
          <w:color w:val="000000" w:themeColor="text1"/>
          <w:sz w:val="16"/>
          <w:lang w:val="es-ES"/>
        </w:rPr>
        <w:t>.</w:t>
      </w:r>
    </w:p>
    <w:p w:rsidR="003B0E15" w:rsidRPr="0068361D" w:rsidRDefault="003B0E15" w:rsidP="0068361D">
      <w:pPr>
        <w:numPr>
          <w:ilvl w:val="0"/>
          <w:numId w:val="12"/>
        </w:numPr>
        <w:ind w:hanging="360"/>
        <w:jc w:val="both"/>
        <w:rPr>
          <w:color w:val="000000" w:themeColor="text1"/>
          <w:sz w:val="16"/>
          <w:lang w:val="es-ES"/>
        </w:rPr>
      </w:pPr>
      <w:r w:rsidRPr="0068361D">
        <w:rPr>
          <w:rStyle w:val="text"/>
          <w:color w:val="000000" w:themeColor="text1"/>
          <w:sz w:val="20"/>
          <w:szCs w:val="20"/>
          <w:lang w:val="es-ES"/>
        </w:rPr>
        <w:t>Si te aferras a tu vida, la perderás; pero, si entregas tu vida por mí, la salvarás.</w:t>
      </w:r>
    </w:p>
    <w:p w:rsidR="009B4BD7" w:rsidRPr="0068361D" w:rsidRDefault="00543318" w:rsidP="0068361D">
      <w:pPr>
        <w:numPr>
          <w:ilvl w:val="0"/>
          <w:numId w:val="12"/>
        </w:numPr>
        <w:ind w:hanging="360"/>
        <w:jc w:val="both"/>
        <w:rPr>
          <w:color w:val="000000" w:themeColor="text1"/>
          <w:sz w:val="16"/>
          <w:lang w:val="es-ES"/>
        </w:rPr>
      </w:pPr>
      <w:r w:rsidRPr="0068361D">
        <w:rPr>
          <w:color w:val="000000" w:themeColor="text1"/>
          <w:sz w:val="20"/>
          <w:lang w:val="es-ES"/>
        </w:rPr>
        <w:t>El libro de Lucas registra muchas de las famosas parábolas de Jesús, cada una muestra una percepción más aguda del corazón del hombre. Es como si este hombre nos entendiera mejor de lo que nos entendemos nosotros mismos.</w:t>
      </w:r>
    </w:p>
    <w:p w:rsidR="00543318" w:rsidRPr="0068361D" w:rsidRDefault="00543318" w:rsidP="0068361D">
      <w:pPr>
        <w:ind w:left="360"/>
        <w:jc w:val="both"/>
        <w:rPr>
          <w:color w:val="000000" w:themeColor="text1"/>
          <w:sz w:val="18"/>
          <w:lang w:val="es-ES"/>
        </w:rPr>
      </w:pPr>
    </w:p>
  </w:endnote>
  <w:endnote w:id="10">
    <w:p w:rsidR="009B4BD7" w:rsidRPr="0068361D" w:rsidRDefault="009B4BD7" w:rsidP="0068361D">
      <w:pPr>
        <w:pStyle w:val="NormalWeb"/>
        <w:shd w:val="clear" w:color="auto" w:fill="FFFFFF"/>
        <w:spacing w:before="0" w:beforeAutospacing="0" w:after="125" w:afterAutospacing="0"/>
        <w:jc w:val="both"/>
        <w:rPr>
          <w:rStyle w:val="woj"/>
          <w:color w:val="000000" w:themeColor="text1"/>
          <w:sz w:val="20"/>
          <w:szCs w:val="20"/>
          <w:shd w:val="clear" w:color="auto" w:fill="FFFFFF"/>
          <w:lang w:val="es-ES"/>
        </w:rPr>
      </w:pPr>
      <w:r w:rsidRPr="0068361D">
        <w:rPr>
          <w:rStyle w:val="Refdenotaalpie2"/>
          <w:color w:val="000000" w:themeColor="text1"/>
        </w:rPr>
        <w:endnoteRef/>
      </w:r>
      <w:r w:rsidR="006B5381">
        <w:rPr>
          <w:color w:val="000000" w:themeColor="text1"/>
          <w:sz w:val="20"/>
          <w:szCs w:val="20"/>
          <w:lang w:val="es-ES"/>
        </w:rPr>
        <w:t xml:space="preserve">Jesús dijo. </w:t>
      </w:r>
      <w:r w:rsidR="001A16C9" w:rsidRPr="0068361D">
        <w:rPr>
          <w:color w:val="000000" w:themeColor="text1"/>
          <w:sz w:val="20"/>
          <w:szCs w:val="20"/>
          <w:lang w:val="es-ES"/>
        </w:rPr>
        <w:t xml:space="preserve">Creo que me verías raro si me acercara a ti para decirte </w:t>
      </w:r>
      <w:r w:rsidR="006B5381">
        <w:rPr>
          <w:color w:val="000000" w:themeColor="text1"/>
          <w:sz w:val="20"/>
          <w:szCs w:val="20"/>
          <w:lang w:val="es-ES"/>
        </w:rPr>
        <w:t xml:space="preserve">que </w:t>
      </w:r>
      <w:r w:rsidR="001A16C9" w:rsidRPr="0068361D">
        <w:rPr>
          <w:color w:val="000000" w:themeColor="text1"/>
          <w:sz w:val="20"/>
          <w:szCs w:val="20"/>
          <w:lang w:val="es-ES"/>
        </w:rPr>
        <w:t xml:space="preserve">he perdonado todos tus pecados. No tengo esa autoridad; solamente Dios la tiene. Pero Jesús no lo pensó dos veces. </w:t>
      </w:r>
      <w:r w:rsidR="001A16C9" w:rsidRPr="0068361D">
        <w:rPr>
          <w:rStyle w:val="text"/>
          <w:color w:val="000000" w:themeColor="text1"/>
          <w:sz w:val="20"/>
          <w:szCs w:val="20"/>
          <w:lang w:val="es-ES"/>
        </w:rPr>
        <w:t>Algunos de los maestros de la ley religiosa que estaban allí sentados pensaron:</w:t>
      </w:r>
      <w:r w:rsidR="001A16C9" w:rsidRPr="0068361D">
        <w:rPr>
          <w:rStyle w:val="text"/>
          <w:b/>
          <w:bCs/>
          <w:color w:val="000000" w:themeColor="text1"/>
          <w:sz w:val="20"/>
          <w:szCs w:val="20"/>
          <w:vertAlign w:val="superscript"/>
          <w:lang w:val="es-ES"/>
        </w:rPr>
        <w:t> </w:t>
      </w:r>
      <w:r w:rsidR="001A16C9" w:rsidRPr="0068361D">
        <w:rPr>
          <w:rStyle w:val="text"/>
          <w:color w:val="000000" w:themeColor="text1"/>
          <w:sz w:val="20"/>
          <w:szCs w:val="20"/>
          <w:lang w:val="es-ES"/>
        </w:rPr>
        <w:t>«¿Qué es lo que dice? ¡Es una blasfemia! ¡Solo Dios puede perdonar pecados!».</w:t>
      </w:r>
      <w:r w:rsidR="001A16C9" w:rsidRPr="0068361D">
        <w:rPr>
          <w:color w:val="000000" w:themeColor="text1"/>
          <w:sz w:val="20"/>
          <w:szCs w:val="20"/>
          <w:lang w:val="es-ES"/>
        </w:rPr>
        <w:t xml:space="preserve"> </w:t>
      </w:r>
      <w:r w:rsidR="001A16C9" w:rsidRPr="0068361D">
        <w:rPr>
          <w:rStyle w:val="text"/>
          <w:color w:val="000000" w:themeColor="text1"/>
          <w:sz w:val="20"/>
          <w:szCs w:val="20"/>
          <w:lang w:val="es-ES"/>
        </w:rPr>
        <w:t>En ese mismo instante, Jesús supo lo que pensaban, así que les preguntó: </w:t>
      </w:r>
      <w:r w:rsidR="001A16C9" w:rsidRPr="0068361D">
        <w:rPr>
          <w:rStyle w:val="woj"/>
          <w:color w:val="000000" w:themeColor="text1"/>
          <w:sz w:val="20"/>
          <w:szCs w:val="20"/>
          <w:lang w:val="es-ES"/>
        </w:rPr>
        <w:t>«¿Por qué cuestionan eso en su corazón?</w:t>
      </w:r>
      <w:r w:rsidR="001A16C9" w:rsidRPr="0068361D">
        <w:rPr>
          <w:color w:val="000000" w:themeColor="text1"/>
          <w:sz w:val="20"/>
          <w:szCs w:val="20"/>
          <w:lang w:val="es-ES"/>
        </w:rPr>
        <w:t> </w:t>
      </w:r>
      <w:r w:rsidR="001A16C9" w:rsidRPr="0068361D">
        <w:rPr>
          <w:rStyle w:val="woj"/>
          <w:color w:val="000000" w:themeColor="text1"/>
          <w:sz w:val="20"/>
          <w:szCs w:val="20"/>
          <w:lang w:val="es-ES"/>
        </w:rPr>
        <w:t xml:space="preserve">¿Qué es más fácil decirle al paralítico: </w:t>
      </w:r>
      <w:r w:rsidR="001A16C9" w:rsidRPr="0068361D">
        <w:rPr>
          <w:rStyle w:val="text"/>
          <w:color w:val="000000" w:themeColor="text1"/>
          <w:sz w:val="20"/>
          <w:szCs w:val="20"/>
          <w:lang w:val="es-ES"/>
        </w:rPr>
        <w:t>«</w:t>
      </w:r>
      <w:r w:rsidR="001A16C9" w:rsidRPr="0068361D">
        <w:rPr>
          <w:rStyle w:val="woj"/>
          <w:color w:val="000000" w:themeColor="text1"/>
          <w:sz w:val="20"/>
          <w:szCs w:val="20"/>
          <w:lang w:val="es-ES"/>
        </w:rPr>
        <w:t>Tus pecados son perdonados</w:t>
      </w:r>
      <w:r w:rsidR="001A16C9" w:rsidRPr="0068361D">
        <w:rPr>
          <w:rStyle w:val="text"/>
          <w:color w:val="000000" w:themeColor="text1"/>
          <w:sz w:val="20"/>
          <w:szCs w:val="20"/>
          <w:lang w:val="es-ES"/>
        </w:rPr>
        <w:t>»</w:t>
      </w:r>
      <w:r w:rsidR="001A16C9" w:rsidRPr="0068361D">
        <w:rPr>
          <w:rStyle w:val="woj"/>
          <w:color w:val="000000" w:themeColor="text1"/>
          <w:sz w:val="20"/>
          <w:szCs w:val="20"/>
          <w:lang w:val="es-ES"/>
        </w:rPr>
        <w:t xml:space="preserve"> o </w:t>
      </w:r>
      <w:r w:rsidR="001A16C9" w:rsidRPr="0068361D">
        <w:rPr>
          <w:rStyle w:val="text"/>
          <w:color w:val="000000" w:themeColor="text1"/>
          <w:sz w:val="20"/>
          <w:szCs w:val="20"/>
          <w:lang w:val="es-ES"/>
        </w:rPr>
        <w:t>«</w:t>
      </w:r>
      <w:r w:rsidR="001A16C9" w:rsidRPr="0068361D">
        <w:rPr>
          <w:rStyle w:val="woj"/>
          <w:color w:val="000000" w:themeColor="text1"/>
          <w:sz w:val="20"/>
          <w:szCs w:val="20"/>
          <w:lang w:val="es-ES"/>
        </w:rPr>
        <w:t>Ponte de pie, toma tu camilla y camina</w:t>
      </w:r>
      <w:r w:rsidR="001A16C9" w:rsidRPr="0068361D">
        <w:rPr>
          <w:rStyle w:val="text"/>
          <w:color w:val="000000" w:themeColor="text1"/>
          <w:sz w:val="20"/>
          <w:szCs w:val="20"/>
          <w:lang w:val="es-ES"/>
        </w:rPr>
        <w:t>»</w:t>
      </w:r>
      <w:r w:rsidR="001A16C9" w:rsidRPr="0068361D">
        <w:rPr>
          <w:rStyle w:val="woj"/>
          <w:color w:val="000000" w:themeColor="text1"/>
          <w:sz w:val="20"/>
          <w:szCs w:val="20"/>
          <w:lang w:val="es-ES"/>
        </w:rPr>
        <w:t>?</w:t>
      </w:r>
      <w:r w:rsidR="001A16C9" w:rsidRPr="0068361D">
        <w:rPr>
          <w:color w:val="000000" w:themeColor="text1"/>
          <w:sz w:val="20"/>
          <w:szCs w:val="20"/>
          <w:lang w:val="es-ES"/>
        </w:rPr>
        <w:t> </w:t>
      </w:r>
      <w:r w:rsidR="001A16C9" w:rsidRPr="0068361D">
        <w:rPr>
          <w:rStyle w:val="text"/>
          <w:b/>
          <w:bCs/>
          <w:color w:val="000000" w:themeColor="text1"/>
          <w:sz w:val="20"/>
          <w:szCs w:val="20"/>
          <w:vertAlign w:val="superscript"/>
          <w:lang w:val="es-ES"/>
        </w:rPr>
        <w:t> </w:t>
      </w:r>
      <w:r w:rsidR="001A16C9" w:rsidRPr="0068361D">
        <w:rPr>
          <w:rStyle w:val="woj"/>
          <w:color w:val="000000" w:themeColor="text1"/>
          <w:sz w:val="20"/>
          <w:szCs w:val="20"/>
          <w:lang w:val="es-ES"/>
        </w:rPr>
        <w:t>Así que les demostraré que el Hijo del Hombre</w:t>
      </w:r>
      <w:r w:rsidR="001A16C9" w:rsidRPr="0068361D">
        <w:rPr>
          <w:rStyle w:val="woj"/>
          <w:color w:val="000000" w:themeColor="text1"/>
          <w:sz w:val="20"/>
          <w:szCs w:val="20"/>
          <w:vertAlign w:val="superscript"/>
          <w:lang w:val="es-ES"/>
        </w:rPr>
        <w:t>[</w:t>
      </w:r>
      <w:hyperlink r:id="rId1" w:anchor="fes-NTV-24244a" w:tooltip="See footnote a" w:history="1">
        <w:r w:rsidR="001A16C9" w:rsidRPr="0068361D">
          <w:rPr>
            <w:rStyle w:val="Hipervnculo"/>
            <w:color w:val="000000" w:themeColor="text1"/>
            <w:sz w:val="20"/>
            <w:szCs w:val="20"/>
            <w:vertAlign w:val="superscript"/>
            <w:lang w:val="es-ES"/>
          </w:rPr>
          <w:t>a</w:t>
        </w:r>
      </w:hyperlink>
      <w:r w:rsidR="001A16C9" w:rsidRPr="0068361D">
        <w:rPr>
          <w:rStyle w:val="woj"/>
          <w:color w:val="000000" w:themeColor="text1"/>
          <w:sz w:val="20"/>
          <w:szCs w:val="20"/>
          <w:vertAlign w:val="superscript"/>
          <w:lang w:val="es-ES"/>
        </w:rPr>
        <w:t>]</w:t>
      </w:r>
      <w:r w:rsidR="001A16C9" w:rsidRPr="0068361D">
        <w:rPr>
          <w:rStyle w:val="woj"/>
          <w:color w:val="000000" w:themeColor="text1"/>
          <w:sz w:val="20"/>
          <w:szCs w:val="20"/>
          <w:lang w:val="es-ES"/>
        </w:rPr>
        <w:t> tiene autoridad en la tierra para perdonar pecados» E</w:t>
      </w:r>
      <w:r w:rsidR="001A16C9" w:rsidRPr="0068361D">
        <w:rPr>
          <w:rStyle w:val="text"/>
          <w:color w:val="000000" w:themeColor="text1"/>
          <w:sz w:val="20"/>
          <w:szCs w:val="20"/>
          <w:shd w:val="clear" w:color="auto" w:fill="FFFFFF"/>
          <w:lang w:val="es-ES"/>
        </w:rPr>
        <w:t>ntonces Jesús miró al paralítico y dijo:</w:t>
      </w:r>
      <w:r w:rsidR="001A16C9" w:rsidRPr="0068361D">
        <w:rPr>
          <w:color w:val="000000" w:themeColor="text1"/>
          <w:sz w:val="20"/>
          <w:szCs w:val="20"/>
          <w:shd w:val="clear" w:color="auto" w:fill="FFFFFF"/>
          <w:lang w:val="es-ES"/>
        </w:rPr>
        <w:t xml:space="preserve"> </w:t>
      </w:r>
      <w:r w:rsidR="001A16C9" w:rsidRPr="0068361D">
        <w:rPr>
          <w:rStyle w:val="woj"/>
          <w:color w:val="000000" w:themeColor="text1"/>
          <w:sz w:val="20"/>
          <w:szCs w:val="20"/>
          <w:shd w:val="clear" w:color="auto" w:fill="FFFFFF"/>
          <w:lang w:val="es-ES"/>
        </w:rPr>
        <w:t>«¡Ponte de pie, toma tu camilla y vete a tu casa!».</w:t>
      </w:r>
    </w:p>
    <w:p w:rsidR="001A16C9" w:rsidRPr="0068361D" w:rsidRDefault="001A16C9" w:rsidP="0068361D">
      <w:pPr>
        <w:pStyle w:val="NormalWeb"/>
        <w:shd w:val="clear" w:color="auto" w:fill="FFFFFF"/>
        <w:spacing w:before="0" w:beforeAutospacing="0" w:after="125" w:afterAutospacing="0"/>
        <w:jc w:val="both"/>
        <w:rPr>
          <w:color w:val="000000" w:themeColor="text1"/>
          <w:sz w:val="20"/>
          <w:szCs w:val="20"/>
          <w:lang w:val="es-ES"/>
        </w:rPr>
      </w:pPr>
    </w:p>
  </w:endnote>
  <w:endnote w:id="11">
    <w:p w:rsidR="009B4BD7" w:rsidRPr="0068361D" w:rsidRDefault="009B4BD7" w:rsidP="0068361D">
      <w:pPr>
        <w:jc w:val="both"/>
        <w:rPr>
          <w:color w:val="000000" w:themeColor="text1"/>
          <w:sz w:val="20"/>
          <w:szCs w:val="20"/>
          <w:lang w:val="es-ES"/>
        </w:rPr>
      </w:pPr>
      <w:r w:rsidRPr="0068361D">
        <w:rPr>
          <w:rStyle w:val="Refdenotaalpie3"/>
          <w:color w:val="000000" w:themeColor="text1"/>
          <w:szCs w:val="20"/>
        </w:rPr>
        <w:endnoteRef/>
      </w:r>
      <w:r w:rsidR="001A16C9" w:rsidRPr="0068361D">
        <w:rPr>
          <w:color w:val="000000" w:themeColor="text1"/>
          <w:sz w:val="20"/>
          <w:szCs w:val="20"/>
          <w:lang w:val="es-ES"/>
        </w:rPr>
        <w:t xml:space="preserve"> Charles Colson fue a prisión como parte del encubrimiento de Watergate antes de convertirse en cristiano en la cárcel. Él compara el supuesto encubrimiento de los discípulos con el hecho de que la conspiración de Watergate duró un corto tiempo.</w:t>
      </w:r>
    </w:p>
    <w:p w:rsidR="009B4BD7" w:rsidRPr="0068361D" w:rsidRDefault="009B4BD7" w:rsidP="0068361D">
      <w:pPr>
        <w:ind w:left="720"/>
        <w:jc w:val="both"/>
        <w:rPr>
          <w:color w:val="000000" w:themeColor="text1"/>
          <w:sz w:val="16"/>
          <w:lang w:val="es-ES"/>
        </w:rPr>
      </w:pPr>
    </w:p>
    <w:p w:rsidR="00674801" w:rsidRPr="0068361D" w:rsidRDefault="00674801" w:rsidP="0068361D">
      <w:pPr>
        <w:ind w:left="720"/>
        <w:jc w:val="both"/>
        <w:rPr>
          <w:color w:val="000000" w:themeColor="text1"/>
          <w:sz w:val="20"/>
          <w:szCs w:val="20"/>
          <w:lang w:val="es-ES"/>
        </w:rPr>
      </w:pPr>
      <w:r w:rsidRPr="0068361D">
        <w:rPr>
          <w:color w:val="000000" w:themeColor="text1"/>
          <w:sz w:val="20"/>
          <w:szCs w:val="20"/>
          <w:shd w:val="clear" w:color="auto" w:fill="FFFFFF"/>
          <w:lang w:val="es-ES"/>
        </w:rPr>
        <w:t>«</w:t>
      </w:r>
      <w:r w:rsidRPr="0068361D">
        <w:rPr>
          <w:color w:val="000000" w:themeColor="text1"/>
          <w:sz w:val="20"/>
          <w:szCs w:val="20"/>
          <w:lang w:val="es-ES"/>
        </w:rPr>
        <w:t xml:space="preserve">Sin embargo, incluso la posibilidad de poner en peligro al presidente por el que tanto habíamos trabajado para elegir, de perder el prestigio, el poder y el lujo personal de nuestras oficinas no era incentivo suficiente para hacer que este grupo de hombres mintiera. Ni como lo reflejo hoy, la presión realmente fue tan grande... si John Dean y el resto de nosotros estuviéramos tan aterrorizados, no por la posibilidad de las palizas y de la ejecución, sino por la desgracia política y una posible pena de prisión, uno solo puede especular acerca de las emociones de los discípulos... Incluso los fanáticos políticos en el pináculo del poder salvarán sus propias vidas en la crisis, aunque puede ser a expensas de aquel a quien dicen servir tan celosamente. ¿Es realmente probable entonces que un encubrimiento deliberado, un complot para perpetuar una mentira sobre la Resurrección, podría haber sobrevivido a la violenta persecución de los apóstoles, al escrutinio de los concilios de la iglesia primitiva, a la horrenda purga de los creyentes del primer siglo que fueron lanzados por miles a los leones por negarse a renunciar al señorío de Cristo? ¿No es probable que al menos uno de los apóstoles hubiera renunciado a Cristo antes de ser decapitado o apedreado? ¿No es probable que algún documento </w:t>
      </w:r>
      <w:r w:rsidR="004A71C4" w:rsidRPr="0068361D">
        <w:rPr>
          <w:color w:val="000000" w:themeColor="text1"/>
          <w:sz w:val="20"/>
          <w:szCs w:val="20"/>
          <w:lang w:val="es-ES"/>
        </w:rPr>
        <w:t xml:space="preserve">crucial </w:t>
      </w:r>
      <w:r w:rsidRPr="0068361D">
        <w:rPr>
          <w:color w:val="000000" w:themeColor="text1"/>
          <w:sz w:val="20"/>
          <w:szCs w:val="20"/>
          <w:lang w:val="es-ES"/>
        </w:rPr>
        <w:t xml:space="preserve">haya sido producido exponiendo la ‘trama de </w:t>
      </w:r>
      <w:r w:rsidR="004A71C4" w:rsidRPr="0068361D">
        <w:rPr>
          <w:color w:val="000000" w:themeColor="text1"/>
          <w:sz w:val="20"/>
          <w:szCs w:val="20"/>
          <w:lang w:val="es-ES"/>
        </w:rPr>
        <w:t xml:space="preserve">la </w:t>
      </w:r>
      <w:r w:rsidRPr="0068361D">
        <w:rPr>
          <w:color w:val="000000" w:themeColor="text1"/>
          <w:sz w:val="20"/>
          <w:szCs w:val="20"/>
          <w:lang w:val="es-ES"/>
        </w:rPr>
        <w:t>Pascua’?</w:t>
      </w:r>
      <w:r w:rsidRPr="0068361D">
        <w:rPr>
          <w:color w:val="000000" w:themeColor="text1"/>
          <w:sz w:val="20"/>
          <w:szCs w:val="20"/>
          <w:shd w:val="clear" w:color="auto" w:fill="FFFFFF"/>
          <w:lang w:val="es-ES"/>
        </w:rPr>
        <w:t>».</w:t>
      </w:r>
    </w:p>
    <w:p w:rsidR="001A16C9" w:rsidRPr="0068361D" w:rsidRDefault="001A16C9" w:rsidP="0068361D">
      <w:pPr>
        <w:ind w:left="720"/>
        <w:jc w:val="both"/>
        <w:rPr>
          <w:color w:val="000000" w:themeColor="text1"/>
          <w:sz w:val="16"/>
          <w:lang w:val="es-ES"/>
        </w:rPr>
      </w:pPr>
    </w:p>
  </w:endnote>
  <w:endnote w:id="12">
    <w:p w:rsidR="009B4BD7" w:rsidRPr="0068361D" w:rsidRDefault="009B4BD7" w:rsidP="0068361D">
      <w:pPr>
        <w:pStyle w:val="Textonotapie3"/>
        <w:jc w:val="both"/>
        <w:rPr>
          <w:color w:val="000000" w:themeColor="text1"/>
          <w:shd w:val="clear" w:color="auto" w:fill="FFFFFF"/>
          <w:lang w:val="es-ES"/>
        </w:rPr>
      </w:pPr>
      <w:r w:rsidRPr="0068361D">
        <w:rPr>
          <w:rStyle w:val="Refdenotaalpie3"/>
          <w:color w:val="000000" w:themeColor="text1"/>
        </w:rPr>
        <w:endnoteRef/>
      </w:r>
      <w:r w:rsidRPr="0068361D">
        <w:rPr>
          <w:color w:val="000000" w:themeColor="text1"/>
          <w:lang w:val="es-ES"/>
        </w:rPr>
        <w:t xml:space="preserve"> </w:t>
      </w:r>
      <w:r w:rsidR="004A71C4" w:rsidRPr="0068361D">
        <w:rPr>
          <w:color w:val="000000" w:themeColor="text1"/>
          <w:shd w:val="clear" w:color="auto" w:fill="FFFFFF"/>
          <w:lang w:val="es-ES"/>
        </w:rPr>
        <w:t xml:space="preserve">«Echamos un vistazo a la historia y qué vemos, imperios levantándose y cayendo, revoluciones y </w:t>
      </w:r>
      <w:r w:rsidR="006B5381" w:rsidRPr="0068361D">
        <w:rPr>
          <w:color w:val="000000" w:themeColor="text1"/>
          <w:shd w:val="clear" w:color="auto" w:fill="FFFFFF"/>
          <w:lang w:val="es-ES"/>
        </w:rPr>
        <w:t>contrarrevoluciones</w:t>
      </w:r>
      <w:r w:rsidR="004A71C4" w:rsidRPr="0068361D">
        <w:rPr>
          <w:color w:val="000000" w:themeColor="text1"/>
          <w:shd w:val="clear" w:color="auto" w:fill="FFFFFF"/>
          <w:lang w:val="es-ES"/>
        </w:rPr>
        <w:t>, riquezas acumuladas y desperdiciadas. Doy un v</w:t>
      </w:r>
      <w:r w:rsidR="005A71AE" w:rsidRPr="0068361D">
        <w:rPr>
          <w:color w:val="000000" w:themeColor="text1"/>
          <w:shd w:val="clear" w:color="auto" w:fill="FFFFFF"/>
          <w:lang w:val="es-ES"/>
        </w:rPr>
        <w:t xml:space="preserve">istazo a mis propios compatriotas </w:t>
      </w:r>
      <w:r w:rsidR="004A71C4" w:rsidRPr="0068361D">
        <w:rPr>
          <w:color w:val="000000" w:themeColor="text1"/>
          <w:shd w:val="clear" w:color="auto" w:fill="FFFFFF"/>
          <w:lang w:val="es-ES"/>
        </w:rPr>
        <w:t>de Inglaterra que una vez dominaron un cuarto del mundo, la mayoría de ellos están conve</w:t>
      </w:r>
      <w:r w:rsidR="005A71AE" w:rsidRPr="0068361D">
        <w:rPr>
          <w:color w:val="000000" w:themeColor="text1"/>
          <w:shd w:val="clear" w:color="auto" w:fill="FFFFFF"/>
          <w:lang w:val="es-ES"/>
        </w:rPr>
        <w:t>n</w:t>
      </w:r>
      <w:r w:rsidR="004A71C4" w:rsidRPr="0068361D">
        <w:rPr>
          <w:color w:val="000000" w:themeColor="text1"/>
          <w:shd w:val="clear" w:color="auto" w:fill="FFFFFF"/>
          <w:lang w:val="es-ES"/>
        </w:rPr>
        <w:t>cidos</w:t>
      </w:r>
      <w:r w:rsidR="005A71AE" w:rsidRPr="0068361D">
        <w:rPr>
          <w:color w:val="000000" w:themeColor="text1"/>
          <w:shd w:val="clear" w:color="auto" w:fill="FFFFFF"/>
          <w:lang w:val="es-ES"/>
        </w:rPr>
        <w:t xml:space="preserve"> de que</w:t>
      </w:r>
      <w:r w:rsidR="004A71C4" w:rsidRPr="0068361D">
        <w:rPr>
          <w:color w:val="000000" w:themeColor="text1"/>
          <w:shd w:val="clear" w:color="auto" w:fill="FFFFFF"/>
          <w:lang w:val="es-ES"/>
        </w:rPr>
        <w:t xml:space="preserve"> ‘el Dios que los hizo poderosos los hará </w:t>
      </w:r>
      <w:r w:rsidR="005A71AE" w:rsidRPr="0068361D">
        <w:rPr>
          <w:color w:val="000000" w:themeColor="text1"/>
          <w:shd w:val="clear" w:color="auto" w:fill="FFFFFF"/>
          <w:lang w:val="es-ES"/>
        </w:rPr>
        <w:t xml:space="preserve">aun </w:t>
      </w:r>
      <w:r w:rsidR="004A71C4" w:rsidRPr="0068361D">
        <w:rPr>
          <w:color w:val="000000" w:themeColor="text1"/>
          <w:shd w:val="clear" w:color="auto" w:fill="FFFFFF"/>
          <w:lang w:val="es-ES"/>
        </w:rPr>
        <w:t>más poderosos</w:t>
      </w:r>
      <w:r w:rsidR="005A71AE" w:rsidRPr="0068361D">
        <w:rPr>
          <w:color w:val="000000" w:themeColor="text1"/>
          <w:shd w:val="clear" w:color="auto" w:fill="FFFFFF"/>
          <w:lang w:val="es-ES"/>
        </w:rPr>
        <w:t>’</w:t>
      </w:r>
      <w:r w:rsidR="004A71C4" w:rsidRPr="0068361D">
        <w:rPr>
          <w:color w:val="000000" w:themeColor="text1"/>
          <w:shd w:val="clear" w:color="auto" w:fill="FFFFFF"/>
          <w:lang w:val="es-ES"/>
        </w:rPr>
        <w:t>. He escuchado</w:t>
      </w:r>
      <w:r w:rsidR="005A71AE" w:rsidRPr="0068361D">
        <w:rPr>
          <w:color w:val="000000" w:themeColor="text1"/>
          <w:shd w:val="clear" w:color="auto" w:fill="FFFFFF"/>
          <w:lang w:val="es-ES"/>
        </w:rPr>
        <w:t xml:space="preserve"> a un alemán loco y desquiciado declarar al mundo que él introduciría el mundo del Reich alemán, y que sería más poderoso que cualquier gobernante antes que él. He visto a un payaso italiano con su propia suposición arrogante de poder. He visto a un ruso asesino en el Kremlin proclamado ser el líder más sabio y grandioso que jamás haya existido. He visto a Estados Unidos más rico y poderoso milita</w:t>
      </w:r>
      <w:r w:rsidR="0068361D" w:rsidRPr="0068361D">
        <w:rPr>
          <w:color w:val="000000" w:themeColor="text1"/>
          <w:shd w:val="clear" w:color="auto" w:fill="FFFFFF"/>
          <w:lang w:val="es-ES"/>
        </w:rPr>
        <w:t>rmente que el resto</w:t>
      </w:r>
      <w:r w:rsidR="005A71AE" w:rsidRPr="0068361D">
        <w:rPr>
          <w:color w:val="000000" w:themeColor="text1"/>
          <w:shd w:val="clear" w:color="auto" w:fill="FFFFFF"/>
          <w:lang w:val="es-ES"/>
        </w:rPr>
        <w:t xml:space="preserve"> </w:t>
      </w:r>
      <w:r w:rsidR="0068361D" w:rsidRPr="0068361D">
        <w:rPr>
          <w:color w:val="000000" w:themeColor="text1"/>
          <w:shd w:val="clear" w:color="auto" w:fill="FFFFFF"/>
          <w:lang w:val="es-ES"/>
        </w:rPr>
        <w:t>de</w:t>
      </w:r>
      <w:r w:rsidR="005A71AE" w:rsidRPr="0068361D">
        <w:rPr>
          <w:color w:val="000000" w:themeColor="text1"/>
          <w:shd w:val="clear" w:color="auto" w:fill="FFFFFF"/>
          <w:lang w:val="es-ES"/>
        </w:rPr>
        <w:t>l mundo junto</w:t>
      </w:r>
      <w:r w:rsidR="0068361D" w:rsidRPr="0068361D">
        <w:rPr>
          <w:color w:val="000000" w:themeColor="text1"/>
          <w:shd w:val="clear" w:color="auto" w:fill="FFFFFF"/>
          <w:lang w:val="es-ES"/>
        </w:rPr>
        <w:t>. Si el pueblo estadounidense hubiese querido, podría haber superado a un César o a un Alejandro en el alcance y escala de sus conquistas. Lo he visto todo en una vida, y ahora me he ido con el viento. Inglaterra ahora amenazada con el desmembramiento y la bancarrota, Hitler y Mussolini muertos, recordados solo en la infamia. Stalin ahora es un nombre prohibido en el régimen que ayudó a fundar y dominar durante unas tres décadas. Estados Unidos ahora está obsesionado por el temor de quedarse sin el precioso líquido que hace marchar a sus automóviles, con los horribles recuerdos de una campaña desastrosa en Vietnam y las victorias de los Don Quijotes de los medios mientras cargaban contra los molinos de viento de Watergate, todo en una vida, y ahora desaparecido con el viento... Detrás de los restos de estas civilizaciones se encuentra la gigantesca figura de Jesucristo, por quién, en quién y a través de quién el hombre puede finalmente encontrar la respuesta para sí mismo y para la historia».</w:t>
      </w:r>
    </w:p>
  </w:endnote>
</w:endnotes>
</file>

<file path=word/fontTable.xml><?xml version="1.0" encoding="utf-8"?>
<w:fonts xmlns:r="http://schemas.openxmlformats.org/officeDocument/2006/relationships" xmlns:w="http://schemas.openxmlformats.org/wordprocessingml/2006/main">
  <w:font w:name="Lucida Grande">
    <w:altName w:val="Times New Roman"/>
    <w:charset w:val="00"/>
    <w:family w:val="roman"/>
    <w:pitch w:val="default"/>
    <w:sig w:usb0="00000000" w:usb1="00000000" w:usb2="00000000" w:usb3="00000000" w:csb0="00000000" w:csb1="00000000"/>
  </w:font>
  <w:font w:name="ヒラギノ角ゴ Pro W3">
    <w:altName w:val="Times New Roman"/>
    <w:charset w:val="00"/>
    <w:family w:val="roman"/>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1C9B" w:rsidRDefault="008A1C9B" w:rsidP="00C01CC5">
      <w:r>
        <w:separator/>
      </w:r>
    </w:p>
  </w:footnote>
  <w:footnote w:type="continuationSeparator" w:id="1">
    <w:p w:rsidR="008A1C9B" w:rsidRDefault="008A1C9B" w:rsidP="00C01C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894EE875"/>
    <w:lvl w:ilvl="0">
      <w:start w:val="1"/>
      <w:numFmt w:val="bullet"/>
      <w:lvlText w:val="·"/>
      <w:lvlJc w:val="left"/>
      <w:pPr>
        <w:tabs>
          <w:tab w:val="num" w:pos="360"/>
        </w:tabs>
        <w:ind w:left="360" w:firstLine="720"/>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3240"/>
      </w:pPr>
      <w:rPr>
        <w:rFonts w:ascii="Courier New" w:eastAsia="ヒラギノ角ゴ Pro W3" w:hAnsi="Courier New" w:hint="default"/>
        <w:color w:val="000000"/>
        <w:position w:val="0"/>
        <w:sz w:val="20"/>
      </w:rPr>
    </w:lvl>
    <w:lvl w:ilvl="2">
      <w:start w:val="1"/>
      <w:numFmt w:val="bullet"/>
      <w:lvlText w:val=""/>
      <w:lvlJc w:val="left"/>
      <w:pPr>
        <w:tabs>
          <w:tab w:val="num" w:pos="360"/>
        </w:tabs>
        <w:ind w:left="360" w:firstLine="396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4680"/>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5400"/>
      </w:pPr>
      <w:rPr>
        <w:rFonts w:ascii="Courier New" w:eastAsia="ヒラギノ角ゴ Pro W3" w:hAnsi="Courier New" w:hint="default"/>
        <w:color w:val="000000"/>
        <w:position w:val="0"/>
        <w:sz w:val="20"/>
      </w:rPr>
    </w:lvl>
    <w:lvl w:ilvl="5">
      <w:start w:val="1"/>
      <w:numFmt w:val="bullet"/>
      <w:lvlText w:val=""/>
      <w:lvlJc w:val="left"/>
      <w:pPr>
        <w:tabs>
          <w:tab w:val="num" w:pos="360"/>
        </w:tabs>
        <w:ind w:left="360" w:firstLine="612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6840"/>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7560"/>
      </w:pPr>
      <w:rPr>
        <w:rFonts w:ascii="Courier New" w:eastAsia="ヒラギノ角ゴ Pro W3" w:hAnsi="Courier New" w:hint="default"/>
        <w:color w:val="000000"/>
        <w:position w:val="0"/>
        <w:sz w:val="20"/>
      </w:rPr>
    </w:lvl>
    <w:lvl w:ilvl="8">
      <w:start w:val="1"/>
      <w:numFmt w:val="bullet"/>
      <w:lvlText w:val=""/>
      <w:lvlJc w:val="left"/>
      <w:pPr>
        <w:tabs>
          <w:tab w:val="num" w:pos="360"/>
        </w:tabs>
        <w:ind w:left="360" w:firstLine="8280"/>
      </w:pPr>
      <w:rPr>
        <w:rFonts w:ascii="Wingdings" w:eastAsia="ヒラギノ角ゴ Pro W3" w:hAnsi="Wingdings" w:hint="default"/>
        <w:color w:val="000000"/>
        <w:position w:val="0"/>
        <w:sz w:val="20"/>
      </w:rPr>
    </w:lvl>
  </w:abstractNum>
  <w:abstractNum w:abstractNumId="1">
    <w:nsid w:val="00000004"/>
    <w:multiLevelType w:val="multilevel"/>
    <w:tmpl w:val="894EE876"/>
    <w:lvl w:ilvl="0">
      <w:start w:val="1"/>
      <w:numFmt w:val="decimal"/>
      <w:isLgl/>
      <w:lvlText w:val="%1."/>
      <w:lvlJc w:val="left"/>
      <w:pPr>
        <w:tabs>
          <w:tab w:val="num" w:pos="360"/>
        </w:tabs>
        <w:ind w:left="360" w:firstLine="360"/>
      </w:pPr>
      <w:rPr>
        <w:rFonts w:hint="default"/>
        <w:color w:val="000000"/>
        <w:position w:val="0"/>
        <w:sz w:val="20"/>
      </w:rPr>
    </w:lvl>
    <w:lvl w:ilvl="1">
      <w:start w:val="1"/>
      <w:numFmt w:val="lowerLetter"/>
      <w:lvlText w:val="%2."/>
      <w:lvlJc w:val="left"/>
      <w:pPr>
        <w:tabs>
          <w:tab w:val="num" w:pos="360"/>
        </w:tabs>
        <w:ind w:left="360" w:firstLine="1080"/>
      </w:pPr>
      <w:rPr>
        <w:rFonts w:hint="default"/>
        <w:color w:val="000000"/>
        <w:position w:val="0"/>
        <w:sz w:val="20"/>
      </w:rPr>
    </w:lvl>
    <w:lvl w:ilvl="2">
      <w:start w:val="1"/>
      <w:numFmt w:val="lowerRoman"/>
      <w:lvlText w:val="%3."/>
      <w:lvlJc w:val="left"/>
      <w:pPr>
        <w:tabs>
          <w:tab w:val="num" w:pos="340"/>
        </w:tabs>
        <w:ind w:left="340" w:firstLine="1820"/>
      </w:pPr>
      <w:rPr>
        <w:rFonts w:hint="default"/>
        <w:color w:val="000000"/>
        <w:position w:val="0"/>
        <w:sz w:val="20"/>
      </w:rPr>
    </w:lvl>
    <w:lvl w:ilvl="3">
      <w:start w:val="1"/>
      <w:numFmt w:val="bullet"/>
      <w:lvlText w:val="·"/>
      <w:lvlJc w:val="left"/>
      <w:pPr>
        <w:tabs>
          <w:tab w:val="num" w:pos="360"/>
        </w:tabs>
        <w:ind w:left="360" w:firstLine="720"/>
      </w:pPr>
      <w:rPr>
        <w:rFonts w:ascii="Lucida Grande" w:eastAsia="ヒラギノ角ゴ Pro W3" w:hAnsi="Symbol" w:hint="default"/>
        <w:color w:val="000000"/>
        <w:position w:val="0"/>
        <w:sz w:val="20"/>
      </w:rPr>
    </w:lvl>
    <w:lvl w:ilvl="4">
      <w:start w:val="1"/>
      <w:numFmt w:val="lowerLetter"/>
      <w:lvlText w:val="%5."/>
      <w:lvlJc w:val="left"/>
      <w:pPr>
        <w:tabs>
          <w:tab w:val="num" w:pos="360"/>
        </w:tabs>
        <w:ind w:left="360" w:firstLine="3240"/>
      </w:pPr>
      <w:rPr>
        <w:rFonts w:hint="default"/>
        <w:color w:val="000000"/>
        <w:position w:val="0"/>
        <w:sz w:val="20"/>
      </w:rPr>
    </w:lvl>
    <w:lvl w:ilvl="5">
      <w:start w:val="1"/>
      <w:numFmt w:val="lowerRoman"/>
      <w:lvlText w:val="%6."/>
      <w:lvlJc w:val="left"/>
      <w:pPr>
        <w:tabs>
          <w:tab w:val="num" w:pos="340"/>
        </w:tabs>
        <w:ind w:left="340" w:firstLine="3980"/>
      </w:pPr>
      <w:rPr>
        <w:rFonts w:hint="default"/>
        <w:color w:val="000000"/>
        <w:position w:val="0"/>
        <w:sz w:val="20"/>
      </w:rPr>
    </w:lvl>
    <w:lvl w:ilvl="6">
      <w:start w:val="1"/>
      <w:numFmt w:val="decimal"/>
      <w:isLgl/>
      <w:lvlText w:val="%7."/>
      <w:lvlJc w:val="left"/>
      <w:pPr>
        <w:tabs>
          <w:tab w:val="num" w:pos="360"/>
        </w:tabs>
        <w:ind w:left="360" w:firstLine="4680"/>
      </w:pPr>
      <w:rPr>
        <w:rFonts w:hint="default"/>
        <w:color w:val="000000"/>
        <w:position w:val="0"/>
        <w:sz w:val="20"/>
      </w:rPr>
    </w:lvl>
    <w:lvl w:ilvl="7">
      <w:start w:val="1"/>
      <w:numFmt w:val="lowerLetter"/>
      <w:lvlText w:val="%8."/>
      <w:lvlJc w:val="left"/>
      <w:pPr>
        <w:tabs>
          <w:tab w:val="num" w:pos="360"/>
        </w:tabs>
        <w:ind w:left="360" w:firstLine="5400"/>
      </w:pPr>
      <w:rPr>
        <w:rFonts w:hint="default"/>
        <w:color w:val="000000"/>
        <w:position w:val="0"/>
        <w:sz w:val="20"/>
      </w:rPr>
    </w:lvl>
    <w:lvl w:ilvl="8">
      <w:start w:val="1"/>
      <w:numFmt w:val="lowerRoman"/>
      <w:lvlText w:val="%9."/>
      <w:lvlJc w:val="left"/>
      <w:pPr>
        <w:tabs>
          <w:tab w:val="num" w:pos="340"/>
        </w:tabs>
        <w:ind w:left="340" w:firstLine="6140"/>
      </w:pPr>
      <w:rPr>
        <w:rFonts w:hint="default"/>
        <w:color w:val="000000"/>
        <w:position w:val="0"/>
        <w:sz w:val="20"/>
      </w:rPr>
    </w:lvl>
  </w:abstractNum>
  <w:abstractNum w:abstractNumId="2">
    <w:nsid w:val="00000005"/>
    <w:multiLevelType w:val="multilevel"/>
    <w:tmpl w:val="894EE877"/>
    <w:lvl w:ilvl="0">
      <w:start w:val="1"/>
      <w:numFmt w:val="bullet"/>
      <w:lvlText w:val="·"/>
      <w:lvlJc w:val="left"/>
      <w:pPr>
        <w:tabs>
          <w:tab w:val="num" w:pos="360"/>
        </w:tabs>
        <w:ind w:left="360" w:firstLine="720"/>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1440"/>
      </w:pPr>
      <w:rPr>
        <w:rFonts w:ascii="Courier New" w:eastAsia="ヒラギノ角ゴ Pro W3" w:hAnsi="Courier New" w:hint="default"/>
        <w:color w:val="000000"/>
        <w:position w:val="0"/>
        <w:sz w:val="20"/>
      </w:rPr>
    </w:lvl>
    <w:lvl w:ilvl="2">
      <w:start w:val="1"/>
      <w:numFmt w:val="bullet"/>
      <w:lvlText w:val=""/>
      <w:lvlJc w:val="left"/>
      <w:pPr>
        <w:tabs>
          <w:tab w:val="num" w:pos="360"/>
        </w:tabs>
        <w:ind w:left="360" w:firstLine="216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2880"/>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3600"/>
      </w:pPr>
      <w:rPr>
        <w:rFonts w:ascii="Courier New" w:eastAsia="ヒラギノ角ゴ Pro W3" w:hAnsi="Courier New" w:hint="default"/>
        <w:color w:val="000000"/>
        <w:position w:val="0"/>
        <w:sz w:val="20"/>
      </w:rPr>
    </w:lvl>
    <w:lvl w:ilvl="5">
      <w:start w:val="1"/>
      <w:numFmt w:val="bullet"/>
      <w:lvlText w:val=""/>
      <w:lvlJc w:val="left"/>
      <w:pPr>
        <w:tabs>
          <w:tab w:val="num" w:pos="360"/>
        </w:tabs>
        <w:ind w:left="360" w:firstLine="432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5040"/>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5760"/>
      </w:pPr>
      <w:rPr>
        <w:rFonts w:ascii="Courier New" w:eastAsia="ヒラギノ角ゴ Pro W3" w:hAnsi="Courier New" w:hint="default"/>
        <w:color w:val="000000"/>
        <w:position w:val="0"/>
        <w:sz w:val="20"/>
      </w:rPr>
    </w:lvl>
    <w:lvl w:ilvl="8">
      <w:start w:val="1"/>
      <w:numFmt w:val="bullet"/>
      <w:lvlText w:val=""/>
      <w:lvlJc w:val="left"/>
      <w:pPr>
        <w:tabs>
          <w:tab w:val="num" w:pos="360"/>
        </w:tabs>
        <w:ind w:left="360" w:firstLine="6480"/>
      </w:pPr>
      <w:rPr>
        <w:rFonts w:ascii="Wingdings" w:eastAsia="ヒラギノ角ゴ Pro W3" w:hAnsi="Wingdings" w:hint="default"/>
        <w:color w:val="000000"/>
        <w:position w:val="0"/>
        <w:sz w:val="20"/>
      </w:rPr>
    </w:lvl>
  </w:abstractNum>
  <w:abstractNum w:abstractNumId="3">
    <w:nsid w:val="00000006"/>
    <w:multiLevelType w:val="multilevel"/>
    <w:tmpl w:val="894EE878"/>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0"/>
      </w:rPr>
    </w:lvl>
  </w:abstractNum>
  <w:abstractNum w:abstractNumId="4">
    <w:nsid w:val="00000007"/>
    <w:multiLevelType w:val="multilevel"/>
    <w:tmpl w:val="894EE879"/>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0"/>
      </w:rPr>
    </w:lvl>
  </w:abstractNum>
  <w:abstractNum w:abstractNumId="5">
    <w:nsid w:val="00000008"/>
    <w:multiLevelType w:val="multilevel"/>
    <w:tmpl w:val="894EE87A"/>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0"/>
      </w:rPr>
    </w:lvl>
  </w:abstractNum>
  <w:abstractNum w:abstractNumId="6">
    <w:nsid w:val="00000009"/>
    <w:multiLevelType w:val="multilevel"/>
    <w:tmpl w:val="894EE87B"/>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0"/>
      </w:rPr>
    </w:lvl>
  </w:abstractNum>
  <w:abstractNum w:abstractNumId="7">
    <w:nsid w:val="0000000A"/>
    <w:multiLevelType w:val="multilevel"/>
    <w:tmpl w:val="894EE87C"/>
    <w:lvl w:ilvl="0">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720"/>
      </w:pPr>
      <w:rPr>
        <w:rFonts w:ascii="Courier New" w:eastAsia="ヒラギノ角ゴ Pro W3" w:hAnsi="Courier New" w:hint="default"/>
        <w:color w:val="000000"/>
        <w:position w:val="0"/>
        <w:sz w:val="20"/>
      </w:rPr>
    </w:lvl>
    <w:lvl w:ilvl="2">
      <w:start w:val="1"/>
      <w:numFmt w:val="bullet"/>
      <w:lvlText w:val=""/>
      <w:lvlJc w:val="left"/>
      <w:pPr>
        <w:tabs>
          <w:tab w:val="num" w:pos="360"/>
        </w:tabs>
        <w:ind w:left="360" w:firstLine="144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2160"/>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2880"/>
      </w:pPr>
      <w:rPr>
        <w:rFonts w:ascii="Courier New" w:eastAsia="ヒラギノ角ゴ Pro W3" w:hAnsi="Courier New" w:hint="default"/>
        <w:color w:val="000000"/>
        <w:position w:val="0"/>
        <w:sz w:val="20"/>
      </w:rPr>
    </w:lvl>
    <w:lvl w:ilvl="5">
      <w:start w:val="1"/>
      <w:numFmt w:val="bullet"/>
      <w:lvlText w:val=""/>
      <w:lvlJc w:val="left"/>
      <w:pPr>
        <w:tabs>
          <w:tab w:val="num" w:pos="360"/>
        </w:tabs>
        <w:ind w:left="360" w:firstLine="360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4320"/>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5040"/>
      </w:pPr>
      <w:rPr>
        <w:rFonts w:ascii="Courier New" w:eastAsia="ヒラギノ角ゴ Pro W3" w:hAnsi="Courier New" w:hint="default"/>
        <w:color w:val="000000"/>
        <w:position w:val="0"/>
        <w:sz w:val="20"/>
      </w:rPr>
    </w:lvl>
    <w:lvl w:ilvl="8">
      <w:start w:val="1"/>
      <w:numFmt w:val="bullet"/>
      <w:lvlText w:val=""/>
      <w:lvlJc w:val="left"/>
      <w:pPr>
        <w:tabs>
          <w:tab w:val="num" w:pos="360"/>
        </w:tabs>
        <w:ind w:left="360" w:firstLine="5760"/>
      </w:pPr>
      <w:rPr>
        <w:rFonts w:ascii="Wingdings" w:eastAsia="ヒラギノ角ゴ Pro W3" w:hAnsi="Wingdings" w:hint="default"/>
        <w:color w:val="000000"/>
        <w:position w:val="0"/>
        <w:sz w:val="20"/>
      </w:rPr>
    </w:lvl>
  </w:abstractNum>
  <w:abstractNum w:abstractNumId="8">
    <w:nsid w:val="0000000B"/>
    <w:multiLevelType w:val="multilevel"/>
    <w:tmpl w:val="894EE87D"/>
    <w:lvl w:ilvl="0">
      <w:numFmt w:val="bullet"/>
      <w:lvlText w:val="·"/>
      <w:lvlJc w:val="left"/>
      <w:pPr>
        <w:tabs>
          <w:tab w:val="num" w:pos="360"/>
        </w:tabs>
        <w:ind w:left="360" w:firstLine="0"/>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720"/>
      </w:pPr>
      <w:rPr>
        <w:rFonts w:ascii="Courier New" w:eastAsia="ヒラギノ角ゴ Pro W3" w:hAnsi="Courier New" w:hint="default"/>
        <w:color w:val="000000"/>
        <w:position w:val="0"/>
        <w:sz w:val="20"/>
      </w:rPr>
    </w:lvl>
    <w:lvl w:ilvl="2">
      <w:start w:val="1"/>
      <w:numFmt w:val="bullet"/>
      <w:lvlText w:val=""/>
      <w:lvlJc w:val="left"/>
      <w:pPr>
        <w:tabs>
          <w:tab w:val="num" w:pos="360"/>
        </w:tabs>
        <w:ind w:left="360" w:firstLine="144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2160"/>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2880"/>
      </w:pPr>
      <w:rPr>
        <w:rFonts w:ascii="Courier New" w:eastAsia="ヒラギノ角ゴ Pro W3" w:hAnsi="Courier New" w:hint="default"/>
        <w:color w:val="000000"/>
        <w:position w:val="0"/>
        <w:sz w:val="20"/>
      </w:rPr>
    </w:lvl>
    <w:lvl w:ilvl="5">
      <w:start w:val="1"/>
      <w:numFmt w:val="bullet"/>
      <w:lvlText w:val=""/>
      <w:lvlJc w:val="left"/>
      <w:pPr>
        <w:tabs>
          <w:tab w:val="num" w:pos="360"/>
        </w:tabs>
        <w:ind w:left="360" w:firstLine="360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4320"/>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5040"/>
      </w:pPr>
      <w:rPr>
        <w:rFonts w:ascii="Courier New" w:eastAsia="ヒラギノ角ゴ Pro W3" w:hAnsi="Courier New" w:hint="default"/>
        <w:color w:val="000000"/>
        <w:position w:val="0"/>
        <w:sz w:val="20"/>
      </w:rPr>
    </w:lvl>
    <w:lvl w:ilvl="8">
      <w:start w:val="1"/>
      <w:numFmt w:val="bullet"/>
      <w:lvlText w:val=""/>
      <w:lvlJc w:val="left"/>
      <w:pPr>
        <w:tabs>
          <w:tab w:val="num" w:pos="360"/>
        </w:tabs>
        <w:ind w:left="360" w:firstLine="5760"/>
      </w:pPr>
      <w:rPr>
        <w:rFonts w:ascii="Wingdings" w:eastAsia="ヒラギノ角ゴ Pro W3" w:hAnsi="Wingdings" w:hint="default"/>
        <w:color w:val="000000"/>
        <w:position w:val="0"/>
        <w:sz w:val="20"/>
      </w:rPr>
    </w:lvl>
  </w:abstractNum>
  <w:abstractNum w:abstractNumId="9">
    <w:nsid w:val="0000000C"/>
    <w:multiLevelType w:val="multilevel"/>
    <w:tmpl w:val="894EE87E"/>
    <w:lvl w:ilvl="0">
      <w:start w:val="5"/>
      <w:numFmt w:val="bullet"/>
      <w:lvlText w:val="-"/>
      <w:lvlJc w:val="left"/>
      <w:pPr>
        <w:tabs>
          <w:tab w:val="num" w:pos="360"/>
        </w:tabs>
        <w:ind w:left="360" w:firstLine="360"/>
      </w:pPr>
      <w:rPr>
        <w:rFonts w:hint="default"/>
        <w:color w:val="000000"/>
        <w:position w:val="0"/>
        <w:sz w:val="2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0"/>
      </w:rPr>
    </w:lvl>
  </w:abstractNum>
  <w:abstractNum w:abstractNumId="10">
    <w:nsid w:val="0000000E"/>
    <w:multiLevelType w:val="multilevel"/>
    <w:tmpl w:val="894EE880"/>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0"/>
      </w:rPr>
    </w:lvl>
  </w:abstractNum>
  <w:abstractNum w:abstractNumId="11">
    <w:nsid w:val="0000000F"/>
    <w:multiLevelType w:val="multilevel"/>
    <w:tmpl w:val="894EE881"/>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0"/>
      </w:rPr>
    </w:lvl>
  </w:abstractNum>
  <w:abstractNum w:abstractNumId="12">
    <w:nsid w:val="00000010"/>
    <w:multiLevelType w:val="multilevel"/>
    <w:tmpl w:val="894EE882"/>
    <w:lvl w:ilvl="0">
      <w:start w:val="1"/>
      <w:numFmt w:val="decimal"/>
      <w:isLgl/>
      <w:lvlText w:val="%1."/>
      <w:lvlJc w:val="left"/>
      <w:pPr>
        <w:tabs>
          <w:tab w:val="num" w:pos="360"/>
        </w:tabs>
        <w:ind w:left="360" w:firstLine="360"/>
      </w:pPr>
      <w:rPr>
        <w:rFonts w:hint="default"/>
        <w:color w:val="000000"/>
        <w:position w:val="0"/>
        <w:sz w:val="20"/>
      </w:rPr>
    </w:lvl>
    <w:lvl w:ilvl="1">
      <w:start w:val="1"/>
      <w:numFmt w:val="lowerLetter"/>
      <w:lvlText w:val="%2."/>
      <w:lvlJc w:val="left"/>
      <w:pPr>
        <w:tabs>
          <w:tab w:val="num" w:pos="360"/>
        </w:tabs>
        <w:ind w:left="360" w:firstLine="1080"/>
      </w:pPr>
      <w:rPr>
        <w:rFonts w:hint="default"/>
        <w:color w:val="000000"/>
        <w:position w:val="0"/>
        <w:sz w:val="20"/>
      </w:rPr>
    </w:lvl>
    <w:lvl w:ilvl="2">
      <w:start w:val="1"/>
      <w:numFmt w:val="lowerRoman"/>
      <w:lvlText w:val="%3."/>
      <w:lvlJc w:val="left"/>
      <w:pPr>
        <w:tabs>
          <w:tab w:val="num" w:pos="340"/>
        </w:tabs>
        <w:ind w:left="340" w:firstLine="1820"/>
      </w:pPr>
      <w:rPr>
        <w:rFonts w:hint="default"/>
        <w:color w:val="000000"/>
        <w:position w:val="0"/>
        <w:sz w:val="20"/>
      </w:rPr>
    </w:lvl>
    <w:lvl w:ilvl="3">
      <w:start w:val="1"/>
      <w:numFmt w:val="decimal"/>
      <w:isLgl/>
      <w:lvlText w:val="%4."/>
      <w:lvlJc w:val="left"/>
      <w:pPr>
        <w:tabs>
          <w:tab w:val="num" w:pos="360"/>
        </w:tabs>
        <w:ind w:left="360" w:firstLine="2520"/>
      </w:pPr>
      <w:rPr>
        <w:rFonts w:hint="default"/>
        <w:color w:val="000000"/>
        <w:position w:val="0"/>
        <w:sz w:val="20"/>
      </w:rPr>
    </w:lvl>
    <w:lvl w:ilvl="4">
      <w:start w:val="1"/>
      <w:numFmt w:val="lowerLetter"/>
      <w:lvlText w:val="%5."/>
      <w:lvlJc w:val="left"/>
      <w:pPr>
        <w:tabs>
          <w:tab w:val="num" w:pos="360"/>
        </w:tabs>
        <w:ind w:left="360" w:firstLine="3240"/>
      </w:pPr>
      <w:rPr>
        <w:rFonts w:hint="default"/>
        <w:color w:val="000000"/>
        <w:position w:val="0"/>
        <w:sz w:val="20"/>
      </w:rPr>
    </w:lvl>
    <w:lvl w:ilvl="5">
      <w:start w:val="1"/>
      <w:numFmt w:val="lowerRoman"/>
      <w:lvlText w:val="%6."/>
      <w:lvlJc w:val="left"/>
      <w:pPr>
        <w:tabs>
          <w:tab w:val="num" w:pos="340"/>
        </w:tabs>
        <w:ind w:left="340" w:firstLine="3980"/>
      </w:pPr>
      <w:rPr>
        <w:rFonts w:hint="default"/>
        <w:color w:val="000000"/>
        <w:position w:val="0"/>
        <w:sz w:val="20"/>
      </w:rPr>
    </w:lvl>
    <w:lvl w:ilvl="6">
      <w:start w:val="1"/>
      <w:numFmt w:val="decimal"/>
      <w:isLgl/>
      <w:lvlText w:val="%7."/>
      <w:lvlJc w:val="left"/>
      <w:pPr>
        <w:tabs>
          <w:tab w:val="num" w:pos="360"/>
        </w:tabs>
        <w:ind w:left="360" w:firstLine="4680"/>
      </w:pPr>
      <w:rPr>
        <w:rFonts w:hint="default"/>
        <w:color w:val="000000"/>
        <w:position w:val="0"/>
        <w:sz w:val="20"/>
      </w:rPr>
    </w:lvl>
    <w:lvl w:ilvl="7">
      <w:start w:val="1"/>
      <w:numFmt w:val="lowerLetter"/>
      <w:lvlText w:val="%8."/>
      <w:lvlJc w:val="left"/>
      <w:pPr>
        <w:tabs>
          <w:tab w:val="num" w:pos="360"/>
        </w:tabs>
        <w:ind w:left="360" w:firstLine="5400"/>
      </w:pPr>
      <w:rPr>
        <w:rFonts w:hint="default"/>
        <w:color w:val="000000"/>
        <w:position w:val="0"/>
        <w:sz w:val="20"/>
      </w:rPr>
    </w:lvl>
    <w:lvl w:ilvl="8">
      <w:start w:val="1"/>
      <w:numFmt w:val="lowerRoman"/>
      <w:lvlText w:val="%9."/>
      <w:lvlJc w:val="left"/>
      <w:pPr>
        <w:tabs>
          <w:tab w:val="num" w:pos="340"/>
        </w:tabs>
        <w:ind w:left="340" w:firstLine="6140"/>
      </w:pPr>
      <w:rPr>
        <w:rFonts w:hint="default"/>
        <w:color w:val="000000"/>
        <w:position w:val="0"/>
        <w:sz w:val="20"/>
      </w:rPr>
    </w:lvl>
  </w:abstractNum>
  <w:abstractNum w:abstractNumId="13">
    <w:nsid w:val="00000011"/>
    <w:multiLevelType w:val="multilevel"/>
    <w:tmpl w:val="894EE883"/>
    <w:lvl w:ilvl="0">
      <w:start w:val="1"/>
      <w:numFmt w:val="decimal"/>
      <w:isLgl/>
      <w:lvlText w:val="%1)"/>
      <w:lvlJc w:val="left"/>
      <w:pPr>
        <w:tabs>
          <w:tab w:val="num" w:pos="360"/>
        </w:tabs>
        <w:ind w:left="360" w:firstLine="360"/>
      </w:pPr>
      <w:rPr>
        <w:rFonts w:hint="default"/>
        <w:color w:val="000000"/>
        <w:position w:val="0"/>
        <w:sz w:val="20"/>
      </w:rPr>
    </w:lvl>
    <w:lvl w:ilvl="1">
      <w:start w:val="1"/>
      <w:numFmt w:val="lowerLetter"/>
      <w:lvlText w:val="%2."/>
      <w:lvlJc w:val="left"/>
      <w:pPr>
        <w:tabs>
          <w:tab w:val="num" w:pos="360"/>
        </w:tabs>
        <w:ind w:left="360" w:firstLine="1080"/>
      </w:pPr>
      <w:rPr>
        <w:rFonts w:hint="default"/>
        <w:color w:val="000000"/>
        <w:position w:val="0"/>
        <w:sz w:val="20"/>
      </w:rPr>
    </w:lvl>
    <w:lvl w:ilvl="2">
      <w:start w:val="1"/>
      <w:numFmt w:val="lowerRoman"/>
      <w:lvlText w:val="%3."/>
      <w:lvlJc w:val="left"/>
      <w:pPr>
        <w:tabs>
          <w:tab w:val="num" w:pos="340"/>
        </w:tabs>
        <w:ind w:left="340" w:firstLine="1820"/>
      </w:pPr>
      <w:rPr>
        <w:rFonts w:hint="default"/>
        <w:color w:val="000000"/>
        <w:position w:val="0"/>
        <w:sz w:val="20"/>
      </w:rPr>
    </w:lvl>
    <w:lvl w:ilvl="3">
      <w:start w:val="1"/>
      <w:numFmt w:val="decimal"/>
      <w:isLgl/>
      <w:lvlText w:val="%4."/>
      <w:lvlJc w:val="left"/>
      <w:pPr>
        <w:tabs>
          <w:tab w:val="num" w:pos="360"/>
        </w:tabs>
        <w:ind w:left="360" w:firstLine="2520"/>
      </w:pPr>
      <w:rPr>
        <w:rFonts w:hint="default"/>
        <w:color w:val="000000"/>
        <w:position w:val="0"/>
        <w:sz w:val="20"/>
      </w:rPr>
    </w:lvl>
    <w:lvl w:ilvl="4">
      <w:start w:val="1"/>
      <w:numFmt w:val="lowerLetter"/>
      <w:lvlText w:val="%5."/>
      <w:lvlJc w:val="left"/>
      <w:pPr>
        <w:tabs>
          <w:tab w:val="num" w:pos="360"/>
        </w:tabs>
        <w:ind w:left="360" w:firstLine="3240"/>
      </w:pPr>
      <w:rPr>
        <w:rFonts w:hint="default"/>
        <w:color w:val="000000"/>
        <w:position w:val="0"/>
        <w:sz w:val="20"/>
      </w:rPr>
    </w:lvl>
    <w:lvl w:ilvl="5">
      <w:start w:val="1"/>
      <w:numFmt w:val="lowerRoman"/>
      <w:lvlText w:val="%6."/>
      <w:lvlJc w:val="left"/>
      <w:pPr>
        <w:tabs>
          <w:tab w:val="num" w:pos="340"/>
        </w:tabs>
        <w:ind w:left="340" w:firstLine="3980"/>
      </w:pPr>
      <w:rPr>
        <w:rFonts w:hint="default"/>
        <w:color w:val="000000"/>
        <w:position w:val="0"/>
        <w:sz w:val="20"/>
      </w:rPr>
    </w:lvl>
    <w:lvl w:ilvl="6">
      <w:start w:val="1"/>
      <w:numFmt w:val="decimal"/>
      <w:isLgl/>
      <w:lvlText w:val="%7."/>
      <w:lvlJc w:val="left"/>
      <w:pPr>
        <w:tabs>
          <w:tab w:val="num" w:pos="360"/>
        </w:tabs>
        <w:ind w:left="360" w:firstLine="4680"/>
      </w:pPr>
      <w:rPr>
        <w:rFonts w:hint="default"/>
        <w:color w:val="000000"/>
        <w:position w:val="0"/>
        <w:sz w:val="20"/>
      </w:rPr>
    </w:lvl>
    <w:lvl w:ilvl="7">
      <w:start w:val="1"/>
      <w:numFmt w:val="lowerLetter"/>
      <w:lvlText w:val="%8."/>
      <w:lvlJc w:val="left"/>
      <w:pPr>
        <w:tabs>
          <w:tab w:val="num" w:pos="360"/>
        </w:tabs>
        <w:ind w:left="360" w:firstLine="5400"/>
      </w:pPr>
      <w:rPr>
        <w:rFonts w:hint="default"/>
        <w:color w:val="000000"/>
        <w:position w:val="0"/>
        <w:sz w:val="20"/>
      </w:rPr>
    </w:lvl>
    <w:lvl w:ilvl="8">
      <w:start w:val="1"/>
      <w:numFmt w:val="lowerRoman"/>
      <w:lvlText w:val="%9."/>
      <w:lvlJc w:val="left"/>
      <w:pPr>
        <w:tabs>
          <w:tab w:val="num" w:pos="340"/>
        </w:tabs>
        <w:ind w:left="340" w:firstLine="6140"/>
      </w:pPr>
      <w:rPr>
        <w:rFonts w:hint="default"/>
        <w:color w:val="000000"/>
        <w:position w:val="0"/>
        <w:sz w:val="20"/>
      </w:rPr>
    </w:lvl>
  </w:abstractNum>
  <w:abstractNum w:abstractNumId="14">
    <w:nsid w:val="029F3F47"/>
    <w:multiLevelType w:val="hybridMultilevel"/>
    <w:tmpl w:val="1E04FFF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06187377"/>
    <w:multiLevelType w:val="hybridMultilevel"/>
    <w:tmpl w:val="7D5E00C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15187BC3"/>
    <w:multiLevelType w:val="hybridMultilevel"/>
    <w:tmpl w:val="224C466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62B44F8D"/>
    <w:multiLevelType w:val="hybridMultilevel"/>
    <w:tmpl w:val="1E04FFF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4"/>
  </w:num>
  <w:num w:numId="2">
    <w:abstractNumId w:val="0"/>
  </w:num>
  <w:num w:numId="3">
    <w:abstractNumId w:val="1"/>
  </w:num>
  <w:num w:numId="4">
    <w:abstractNumId w:val="16"/>
  </w:num>
  <w:num w:numId="5">
    <w:abstractNumId w:val="15"/>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7"/>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81110F"/>
    <w:rsid w:val="0000558D"/>
    <w:rsid w:val="00006AA1"/>
    <w:rsid w:val="0001366C"/>
    <w:rsid w:val="00015BA5"/>
    <w:rsid w:val="00015CA6"/>
    <w:rsid w:val="00021353"/>
    <w:rsid w:val="0003239C"/>
    <w:rsid w:val="00033C01"/>
    <w:rsid w:val="00037C57"/>
    <w:rsid w:val="00042068"/>
    <w:rsid w:val="000467A2"/>
    <w:rsid w:val="0004731D"/>
    <w:rsid w:val="00051CE7"/>
    <w:rsid w:val="000530DC"/>
    <w:rsid w:val="00057043"/>
    <w:rsid w:val="00057FD5"/>
    <w:rsid w:val="0006749B"/>
    <w:rsid w:val="0007088D"/>
    <w:rsid w:val="00072D69"/>
    <w:rsid w:val="00073BA7"/>
    <w:rsid w:val="000750DA"/>
    <w:rsid w:val="000754C6"/>
    <w:rsid w:val="00075DC4"/>
    <w:rsid w:val="00085237"/>
    <w:rsid w:val="00085E6C"/>
    <w:rsid w:val="00093001"/>
    <w:rsid w:val="0009530B"/>
    <w:rsid w:val="000958D7"/>
    <w:rsid w:val="00096485"/>
    <w:rsid w:val="000A148E"/>
    <w:rsid w:val="000A19F4"/>
    <w:rsid w:val="000A5EBC"/>
    <w:rsid w:val="000B3A93"/>
    <w:rsid w:val="000B3ABC"/>
    <w:rsid w:val="000B7231"/>
    <w:rsid w:val="000C3E9A"/>
    <w:rsid w:val="000C5A3C"/>
    <w:rsid w:val="000C6E10"/>
    <w:rsid w:val="000D4AD4"/>
    <w:rsid w:val="000D7107"/>
    <w:rsid w:val="000E3105"/>
    <w:rsid w:val="000E4455"/>
    <w:rsid w:val="000F7553"/>
    <w:rsid w:val="00101BFD"/>
    <w:rsid w:val="001047F3"/>
    <w:rsid w:val="00105328"/>
    <w:rsid w:val="00106097"/>
    <w:rsid w:val="0011355A"/>
    <w:rsid w:val="00117ACA"/>
    <w:rsid w:val="00121DE2"/>
    <w:rsid w:val="00122431"/>
    <w:rsid w:val="001265AC"/>
    <w:rsid w:val="00130B3F"/>
    <w:rsid w:val="00151537"/>
    <w:rsid w:val="00155533"/>
    <w:rsid w:val="0016043F"/>
    <w:rsid w:val="00162916"/>
    <w:rsid w:val="001639EA"/>
    <w:rsid w:val="00170124"/>
    <w:rsid w:val="00173CCE"/>
    <w:rsid w:val="001840E6"/>
    <w:rsid w:val="001927B3"/>
    <w:rsid w:val="00195D42"/>
    <w:rsid w:val="00197A21"/>
    <w:rsid w:val="001A16C9"/>
    <w:rsid w:val="001A3793"/>
    <w:rsid w:val="001B03A7"/>
    <w:rsid w:val="001B1513"/>
    <w:rsid w:val="001D1991"/>
    <w:rsid w:val="001D574D"/>
    <w:rsid w:val="001D787B"/>
    <w:rsid w:val="001E3BC1"/>
    <w:rsid w:val="001F05C3"/>
    <w:rsid w:val="001F6BEA"/>
    <w:rsid w:val="00201F15"/>
    <w:rsid w:val="002313E4"/>
    <w:rsid w:val="0023590A"/>
    <w:rsid w:val="0023697D"/>
    <w:rsid w:val="00245CB3"/>
    <w:rsid w:val="0024600E"/>
    <w:rsid w:val="00252497"/>
    <w:rsid w:val="00266324"/>
    <w:rsid w:val="00267F1A"/>
    <w:rsid w:val="00272CCA"/>
    <w:rsid w:val="00274CE1"/>
    <w:rsid w:val="00275B18"/>
    <w:rsid w:val="00276B0A"/>
    <w:rsid w:val="002818E4"/>
    <w:rsid w:val="00283D72"/>
    <w:rsid w:val="00290CC9"/>
    <w:rsid w:val="00294322"/>
    <w:rsid w:val="00295FB2"/>
    <w:rsid w:val="00297395"/>
    <w:rsid w:val="00297C58"/>
    <w:rsid w:val="002A788F"/>
    <w:rsid w:val="002B37FA"/>
    <w:rsid w:val="002B53B3"/>
    <w:rsid w:val="002B7F8B"/>
    <w:rsid w:val="002C190A"/>
    <w:rsid w:val="002C4452"/>
    <w:rsid w:val="002C69DB"/>
    <w:rsid w:val="002F3FC5"/>
    <w:rsid w:val="002F6884"/>
    <w:rsid w:val="00315199"/>
    <w:rsid w:val="003251FF"/>
    <w:rsid w:val="003258E5"/>
    <w:rsid w:val="00347169"/>
    <w:rsid w:val="003503E6"/>
    <w:rsid w:val="00351F87"/>
    <w:rsid w:val="003528F2"/>
    <w:rsid w:val="00356CD9"/>
    <w:rsid w:val="00357D9A"/>
    <w:rsid w:val="0036527C"/>
    <w:rsid w:val="00390CF6"/>
    <w:rsid w:val="003A0D59"/>
    <w:rsid w:val="003A3E0A"/>
    <w:rsid w:val="003A50FE"/>
    <w:rsid w:val="003B0E15"/>
    <w:rsid w:val="003B1A83"/>
    <w:rsid w:val="003B466A"/>
    <w:rsid w:val="003B64E6"/>
    <w:rsid w:val="003C0F86"/>
    <w:rsid w:val="003D0529"/>
    <w:rsid w:val="003D259D"/>
    <w:rsid w:val="003D5FEC"/>
    <w:rsid w:val="003E0D8B"/>
    <w:rsid w:val="003E1099"/>
    <w:rsid w:val="003E402D"/>
    <w:rsid w:val="003E7AE5"/>
    <w:rsid w:val="003F72B3"/>
    <w:rsid w:val="00401783"/>
    <w:rsid w:val="00412C4A"/>
    <w:rsid w:val="00427DAD"/>
    <w:rsid w:val="004311CB"/>
    <w:rsid w:val="00432C5E"/>
    <w:rsid w:val="00437937"/>
    <w:rsid w:val="004423D4"/>
    <w:rsid w:val="0044357B"/>
    <w:rsid w:val="004531CB"/>
    <w:rsid w:val="00453308"/>
    <w:rsid w:val="00460D6C"/>
    <w:rsid w:val="0046137C"/>
    <w:rsid w:val="00464FA4"/>
    <w:rsid w:val="00466FD8"/>
    <w:rsid w:val="0048539F"/>
    <w:rsid w:val="004910CF"/>
    <w:rsid w:val="00495EA7"/>
    <w:rsid w:val="004A3004"/>
    <w:rsid w:val="004A71C4"/>
    <w:rsid w:val="004A7A3A"/>
    <w:rsid w:val="004B236F"/>
    <w:rsid w:val="004B5878"/>
    <w:rsid w:val="004B7CC2"/>
    <w:rsid w:val="004D1AFF"/>
    <w:rsid w:val="004D1EE2"/>
    <w:rsid w:val="004D73F8"/>
    <w:rsid w:val="004E6E3D"/>
    <w:rsid w:val="004E7CC3"/>
    <w:rsid w:val="004F1998"/>
    <w:rsid w:val="004F2AF7"/>
    <w:rsid w:val="004F4C30"/>
    <w:rsid w:val="005005A2"/>
    <w:rsid w:val="00501C87"/>
    <w:rsid w:val="00504259"/>
    <w:rsid w:val="00515C0B"/>
    <w:rsid w:val="00520044"/>
    <w:rsid w:val="00521385"/>
    <w:rsid w:val="00522F83"/>
    <w:rsid w:val="0052396D"/>
    <w:rsid w:val="00525470"/>
    <w:rsid w:val="005327BC"/>
    <w:rsid w:val="005328FE"/>
    <w:rsid w:val="0053451B"/>
    <w:rsid w:val="00543318"/>
    <w:rsid w:val="005555F5"/>
    <w:rsid w:val="00555C38"/>
    <w:rsid w:val="00587CC9"/>
    <w:rsid w:val="005A1314"/>
    <w:rsid w:val="005A2E61"/>
    <w:rsid w:val="005A71AE"/>
    <w:rsid w:val="005A7FDD"/>
    <w:rsid w:val="005B2553"/>
    <w:rsid w:val="005B3DF9"/>
    <w:rsid w:val="005B3E65"/>
    <w:rsid w:val="005C3971"/>
    <w:rsid w:val="005C4819"/>
    <w:rsid w:val="005C5C74"/>
    <w:rsid w:val="005D6A9D"/>
    <w:rsid w:val="005D7F07"/>
    <w:rsid w:val="005E1DA4"/>
    <w:rsid w:val="005E77A5"/>
    <w:rsid w:val="005F0EAA"/>
    <w:rsid w:val="005F5214"/>
    <w:rsid w:val="005F545E"/>
    <w:rsid w:val="005F63A6"/>
    <w:rsid w:val="006029BF"/>
    <w:rsid w:val="006032B5"/>
    <w:rsid w:val="006046AB"/>
    <w:rsid w:val="0061137A"/>
    <w:rsid w:val="0062228B"/>
    <w:rsid w:val="00641722"/>
    <w:rsid w:val="006531CF"/>
    <w:rsid w:val="0065685A"/>
    <w:rsid w:val="00656EF3"/>
    <w:rsid w:val="00666FA1"/>
    <w:rsid w:val="00674801"/>
    <w:rsid w:val="006778C4"/>
    <w:rsid w:val="0068361D"/>
    <w:rsid w:val="00685636"/>
    <w:rsid w:val="00687DF6"/>
    <w:rsid w:val="006A7F86"/>
    <w:rsid w:val="006B24BE"/>
    <w:rsid w:val="006B5381"/>
    <w:rsid w:val="006C39A9"/>
    <w:rsid w:val="006C63BB"/>
    <w:rsid w:val="006C6740"/>
    <w:rsid w:val="006D1615"/>
    <w:rsid w:val="006D1A0A"/>
    <w:rsid w:val="006D515D"/>
    <w:rsid w:val="006E02B1"/>
    <w:rsid w:val="006E598C"/>
    <w:rsid w:val="006E6A85"/>
    <w:rsid w:val="006F7BD1"/>
    <w:rsid w:val="00707766"/>
    <w:rsid w:val="007152AB"/>
    <w:rsid w:val="0072491C"/>
    <w:rsid w:val="00727682"/>
    <w:rsid w:val="00740547"/>
    <w:rsid w:val="00744B80"/>
    <w:rsid w:val="007500B6"/>
    <w:rsid w:val="00750F05"/>
    <w:rsid w:val="00755E3B"/>
    <w:rsid w:val="0075694F"/>
    <w:rsid w:val="00756C4E"/>
    <w:rsid w:val="007624EB"/>
    <w:rsid w:val="00766987"/>
    <w:rsid w:val="00777BD6"/>
    <w:rsid w:val="00777C34"/>
    <w:rsid w:val="00777C6C"/>
    <w:rsid w:val="007822CE"/>
    <w:rsid w:val="00782D7B"/>
    <w:rsid w:val="00792153"/>
    <w:rsid w:val="007964E1"/>
    <w:rsid w:val="00797154"/>
    <w:rsid w:val="007A7E11"/>
    <w:rsid w:val="007B69B7"/>
    <w:rsid w:val="007C6B1C"/>
    <w:rsid w:val="007D1414"/>
    <w:rsid w:val="007D2DD9"/>
    <w:rsid w:val="007D519C"/>
    <w:rsid w:val="007E23D6"/>
    <w:rsid w:val="007F2A4B"/>
    <w:rsid w:val="0080440A"/>
    <w:rsid w:val="00806170"/>
    <w:rsid w:val="00807BBE"/>
    <w:rsid w:val="0081110F"/>
    <w:rsid w:val="008303FD"/>
    <w:rsid w:val="00830D40"/>
    <w:rsid w:val="008401E7"/>
    <w:rsid w:val="00841194"/>
    <w:rsid w:val="008534EC"/>
    <w:rsid w:val="0086724E"/>
    <w:rsid w:val="00867A97"/>
    <w:rsid w:val="008774D8"/>
    <w:rsid w:val="00895E02"/>
    <w:rsid w:val="008A1C9B"/>
    <w:rsid w:val="008A69AD"/>
    <w:rsid w:val="008B5246"/>
    <w:rsid w:val="008C2425"/>
    <w:rsid w:val="008C4BE0"/>
    <w:rsid w:val="008D1B9E"/>
    <w:rsid w:val="008D34C6"/>
    <w:rsid w:val="008E1556"/>
    <w:rsid w:val="008F4A62"/>
    <w:rsid w:val="0090437C"/>
    <w:rsid w:val="00904D40"/>
    <w:rsid w:val="009105C7"/>
    <w:rsid w:val="00922F79"/>
    <w:rsid w:val="00927C96"/>
    <w:rsid w:val="00937FE9"/>
    <w:rsid w:val="00950EBA"/>
    <w:rsid w:val="00954CB3"/>
    <w:rsid w:val="0096401C"/>
    <w:rsid w:val="00965701"/>
    <w:rsid w:val="00970FB8"/>
    <w:rsid w:val="00985539"/>
    <w:rsid w:val="00992E74"/>
    <w:rsid w:val="0099420A"/>
    <w:rsid w:val="009A11D8"/>
    <w:rsid w:val="009A21B4"/>
    <w:rsid w:val="009B2F65"/>
    <w:rsid w:val="009B4BD7"/>
    <w:rsid w:val="009B7268"/>
    <w:rsid w:val="009C6E62"/>
    <w:rsid w:val="009D0ACA"/>
    <w:rsid w:val="009D6F0D"/>
    <w:rsid w:val="009E286B"/>
    <w:rsid w:val="009E6899"/>
    <w:rsid w:val="009F32CC"/>
    <w:rsid w:val="009F49A9"/>
    <w:rsid w:val="00A032A8"/>
    <w:rsid w:val="00A0793B"/>
    <w:rsid w:val="00A115D9"/>
    <w:rsid w:val="00A27CC7"/>
    <w:rsid w:val="00A32CA3"/>
    <w:rsid w:val="00A34CC3"/>
    <w:rsid w:val="00A3663E"/>
    <w:rsid w:val="00A36F1B"/>
    <w:rsid w:val="00A44946"/>
    <w:rsid w:val="00A67F85"/>
    <w:rsid w:val="00A74927"/>
    <w:rsid w:val="00A80E7D"/>
    <w:rsid w:val="00A82F8D"/>
    <w:rsid w:val="00A86E1A"/>
    <w:rsid w:val="00A87ABA"/>
    <w:rsid w:val="00A9419C"/>
    <w:rsid w:val="00A953AB"/>
    <w:rsid w:val="00A97130"/>
    <w:rsid w:val="00AA44EC"/>
    <w:rsid w:val="00AB0480"/>
    <w:rsid w:val="00AB63F8"/>
    <w:rsid w:val="00AC1E74"/>
    <w:rsid w:val="00AD282B"/>
    <w:rsid w:val="00AD42EB"/>
    <w:rsid w:val="00AD6EEE"/>
    <w:rsid w:val="00AF09B9"/>
    <w:rsid w:val="00AF1F3C"/>
    <w:rsid w:val="00AF46FC"/>
    <w:rsid w:val="00B005DE"/>
    <w:rsid w:val="00B131F2"/>
    <w:rsid w:val="00B15950"/>
    <w:rsid w:val="00B16DB4"/>
    <w:rsid w:val="00B22612"/>
    <w:rsid w:val="00B27867"/>
    <w:rsid w:val="00B35203"/>
    <w:rsid w:val="00B410DE"/>
    <w:rsid w:val="00B417E3"/>
    <w:rsid w:val="00B43FBA"/>
    <w:rsid w:val="00B44061"/>
    <w:rsid w:val="00B53B59"/>
    <w:rsid w:val="00B60F23"/>
    <w:rsid w:val="00B63490"/>
    <w:rsid w:val="00B65880"/>
    <w:rsid w:val="00B7110A"/>
    <w:rsid w:val="00B72836"/>
    <w:rsid w:val="00B73250"/>
    <w:rsid w:val="00B73271"/>
    <w:rsid w:val="00B8631D"/>
    <w:rsid w:val="00B8654A"/>
    <w:rsid w:val="00B87041"/>
    <w:rsid w:val="00B94C0D"/>
    <w:rsid w:val="00B95265"/>
    <w:rsid w:val="00B95C6C"/>
    <w:rsid w:val="00BA52C9"/>
    <w:rsid w:val="00BA5ACD"/>
    <w:rsid w:val="00BC2C3F"/>
    <w:rsid w:val="00BC5D7C"/>
    <w:rsid w:val="00BE0000"/>
    <w:rsid w:val="00BE255E"/>
    <w:rsid w:val="00BF1D5E"/>
    <w:rsid w:val="00C00218"/>
    <w:rsid w:val="00C01CC5"/>
    <w:rsid w:val="00C04611"/>
    <w:rsid w:val="00C06001"/>
    <w:rsid w:val="00C11857"/>
    <w:rsid w:val="00C13884"/>
    <w:rsid w:val="00C1651D"/>
    <w:rsid w:val="00C2775F"/>
    <w:rsid w:val="00C32C39"/>
    <w:rsid w:val="00C3467A"/>
    <w:rsid w:val="00C4130F"/>
    <w:rsid w:val="00C45C1C"/>
    <w:rsid w:val="00C47308"/>
    <w:rsid w:val="00C56D6C"/>
    <w:rsid w:val="00C613F6"/>
    <w:rsid w:val="00C62E1B"/>
    <w:rsid w:val="00C63FC7"/>
    <w:rsid w:val="00C6617F"/>
    <w:rsid w:val="00C70FDF"/>
    <w:rsid w:val="00C776A4"/>
    <w:rsid w:val="00C921E0"/>
    <w:rsid w:val="00CA1AD5"/>
    <w:rsid w:val="00CA2B87"/>
    <w:rsid w:val="00CA2C23"/>
    <w:rsid w:val="00CA35DA"/>
    <w:rsid w:val="00CA6705"/>
    <w:rsid w:val="00CB7407"/>
    <w:rsid w:val="00CC09F3"/>
    <w:rsid w:val="00CC3849"/>
    <w:rsid w:val="00CC5027"/>
    <w:rsid w:val="00CE318B"/>
    <w:rsid w:val="00CE7784"/>
    <w:rsid w:val="00CF5742"/>
    <w:rsid w:val="00D03EF8"/>
    <w:rsid w:val="00D13DC2"/>
    <w:rsid w:val="00D14560"/>
    <w:rsid w:val="00D17102"/>
    <w:rsid w:val="00D175DE"/>
    <w:rsid w:val="00D32452"/>
    <w:rsid w:val="00D5037F"/>
    <w:rsid w:val="00D55311"/>
    <w:rsid w:val="00D6101E"/>
    <w:rsid w:val="00D66666"/>
    <w:rsid w:val="00D742E8"/>
    <w:rsid w:val="00D9630A"/>
    <w:rsid w:val="00DA257A"/>
    <w:rsid w:val="00DA539F"/>
    <w:rsid w:val="00DA58DA"/>
    <w:rsid w:val="00DA5B18"/>
    <w:rsid w:val="00DB2B13"/>
    <w:rsid w:val="00DD25C2"/>
    <w:rsid w:val="00DE6EFB"/>
    <w:rsid w:val="00DF7C14"/>
    <w:rsid w:val="00E0098C"/>
    <w:rsid w:val="00E01DF9"/>
    <w:rsid w:val="00E220DD"/>
    <w:rsid w:val="00E22A0D"/>
    <w:rsid w:val="00E23E22"/>
    <w:rsid w:val="00E36796"/>
    <w:rsid w:val="00E36C66"/>
    <w:rsid w:val="00E4064A"/>
    <w:rsid w:val="00E41678"/>
    <w:rsid w:val="00E5279E"/>
    <w:rsid w:val="00E52DD1"/>
    <w:rsid w:val="00E54887"/>
    <w:rsid w:val="00E61FF5"/>
    <w:rsid w:val="00E645A7"/>
    <w:rsid w:val="00E77534"/>
    <w:rsid w:val="00E80971"/>
    <w:rsid w:val="00E819A4"/>
    <w:rsid w:val="00E92F5A"/>
    <w:rsid w:val="00EA131D"/>
    <w:rsid w:val="00EA4C9A"/>
    <w:rsid w:val="00EA5C9C"/>
    <w:rsid w:val="00EA7423"/>
    <w:rsid w:val="00EB41B9"/>
    <w:rsid w:val="00EB5C18"/>
    <w:rsid w:val="00EB5EB1"/>
    <w:rsid w:val="00EC51B7"/>
    <w:rsid w:val="00EC63E8"/>
    <w:rsid w:val="00ED00B6"/>
    <w:rsid w:val="00ED14EB"/>
    <w:rsid w:val="00EE0297"/>
    <w:rsid w:val="00EE2C8E"/>
    <w:rsid w:val="00EE461B"/>
    <w:rsid w:val="00EF0205"/>
    <w:rsid w:val="00EF2C61"/>
    <w:rsid w:val="00F03C90"/>
    <w:rsid w:val="00F06098"/>
    <w:rsid w:val="00F157C9"/>
    <w:rsid w:val="00F237DA"/>
    <w:rsid w:val="00F24A50"/>
    <w:rsid w:val="00F34485"/>
    <w:rsid w:val="00F43196"/>
    <w:rsid w:val="00F4342D"/>
    <w:rsid w:val="00F47FB2"/>
    <w:rsid w:val="00F503D7"/>
    <w:rsid w:val="00F56502"/>
    <w:rsid w:val="00F60AF5"/>
    <w:rsid w:val="00F63889"/>
    <w:rsid w:val="00F73323"/>
    <w:rsid w:val="00F7482C"/>
    <w:rsid w:val="00F751AE"/>
    <w:rsid w:val="00F767B1"/>
    <w:rsid w:val="00FA4D14"/>
    <w:rsid w:val="00FB00B5"/>
    <w:rsid w:val="00FB1834"/>
    <w:rsid w:val="00FB6A80"/>
    <w:rsid w:val="00FD0349"/>
    <w:rsid w:val="00FD194A"/>
    <w:rsid w:val="00FD54E8"/>
    <w:rsid w:val="00FD597E"/>
    <w:rsid w:val="00FD774E"/>
    <w:rsid w:val="00FE0900"/>
    <w:rsid w:val="00FE6E47"/>
    <w:rsid w:val="00FF094A"/>
    <w:rsid w:val="00FF3B01"/>
    <w:rsid w:val="00FF5FE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10F"/>
    <w:pPr>
      <w:spacing w:line="240" w:lineRule="auto"/>
      <w:jc w:val="left"/>
    </w:pPr>
    <w:rPr>
      <w:rFonts w:ascii="Times New Roman" w:eastAsia="Times New Roman" w:hAnsi="Times New Roman" w:cs="Times New Roman"/>
      <w:sz w:val="24"/>
      <w:szCs w:val="24"/>
      <w:lang w:val="en-US"/>
    </w:rPr>
  </w:style>
  <w:style w:type="paragraph" w:styleId="Ttulo1">
    <w:name w:val="heading 1"/>
    <w:basedOn w:val="Normal"/>
    <w:next w:val="Normal"/>
    <w:link w:val="Ttulo1Car"/>
    <w:uiPriority w:val="9"/>
    <w:qFormat/>
    <w:rsid w:val="00FF3B0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7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151537"/>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81110F"/>
    <w:pPr>
      <w:keepNext/>
      <w:jc w:val="center"/>
      <w:outlineLvl w:val="3"/>
    </w:pPr>
    <w:rPr>
      <w:b/>
      <w:bCs/>
      <w:i/>
      <w:iCs/>
      <w:sz w:val="32"/>
    </w:rPr>
  </w:style>
  <w:style w:type="paragraph" w:styleId="Ttulo5">
    <w:name w:val="heading 5"/>
    <w:basedOn w:val="Normal"/>
    <w:next w:val="Normal"/>
    <w:link w:val="Ttulo5Car"/>
    <w:uiPriority w:val="9"/>
    <w:semiHidden/>
    <w:unhideWhenUsed/>
    <w:qFormat/>
    <w:rsid w:val="00B43FBA"/>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D742E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110F"/>
    <w:pPr>
      <w:ind w:left="720"/>
      <w:contextualSpacing/>
    </w:pPr>
  </w:style>
  <w:style w:type="character" w:customStyle="1" w:styleId="Ttulo4Car">
    <w:name w:val="Título 4 Car"/>
    <w:basedOn w:val="Fuentedeprrafopredeter"/>
    <w:link w:val="Ttulo4"/>
    <w:rsid w:val="0081110F"/>
    <w:rPr>
      <w:rFonts w:ascii="Times New Roman" w:eastAsia="Times New Roman" w:hAnsi="Times New Roman" w:cs="Times New Roman"/>
      <w:b/>
      <w:bCs/>
      <w:i/>
      <w:iCs/>
      <w:sz w:val="32"/>
      <w:szCs w:val="24"/>
      <w:lang w:val="en-US"/>
    </w:rPr>
  </w:style>
  <w:style w:type="paragraph" w:styleId="Textoindependiente">
    <w:name w:val="Body Text"/>
    <w:basedOn w:val="Normal"/>
    <w:link w:val="TextoindependienteCar"/>
    <w:semiHidden/>
    <w:rsid w:val="0081110F"/>
    <w:rPr>
      <w:b/>
      <w:bCs/>
    </w:rPr>
  </w:style>
  <w:style w:type="character" w:customStyle="1" w:styleId="TextoindependienteCar">
    <w:name w:val="Texto independiente Car"/>
    <w:basedOn w:val="Fuentedeprrafopredeter"/>
    <w:link w:val="Textoindependiente"/>
    <w:semiHidden/>
    <w:rsid w:val="0081110F"/>
    <w:rPr>
      <w:rFonts w:ascii="Times New Roman" w:eastAsia="Times New Roman" w:hAnsi="Times New Roman" w:cs="Times New Roman"/>
      <w:b/>
      <w:bCs/>
      <w:sz w:val="24"/>
      <w:szCs w:val="24"/>
      <w:lang w:val="en-US"/>
    </w:rPr>
  </w:style>
  <w:style w:type="paragraph" w:styleId="Textoindependiente2">
    <w:name w:val="Body Text 2"/>
    <w:basedOn w:val="Normal"/>
    <w:link w:val="Textoindependiente2Car"/>
    <w:semiHidden/>
    <w:rsid w:val="0081110F"/>
    <w:rPr>
      <w:sz w:val="23"/>
    </w:rPr>
  </w:style>
  <w:style w:type="character" w:customStyle="1" w:styleId="Textoindependiente2Car">
    <w:name w:val="Texto independiente 2 Car"/>
    <w:basedOn w:val="Fuentedeprrafopredeter"/>
    <w:link w:val="Textoindependiente2"/>
    <w:semiHidden/>
    <w:rsid w:val="0081110F"/>
    <w:rPr>
      <w:rFonts w:ascii="Times New Roman" w:eastAsia="Times New Roman" w:hAnsi="Times New Roman" w:cs="Times New Roman"/>
      <w:sz w:val="23"/>
      <w:szCs w:val="24"/>
      <w:lang w:val="en-US"/>
    </w:rPr>
  </w:style>
  <w:style w:type="paragraph" w:styleId="Textonotapie">
    <w:name w:val="footnote text"/>
    <w:basedOn w:val="Normal"/>
    <w:link w:val="TextonotapieCar"/>
    <w:semiHidden/>
    <w:rsid w:val="00C01CC5"/>
    <w:rPr>
      <w:sz w:val="20"/>
      <w:szCs w:val="20"/>
    </w:rPr>
  </w:style>
  <w:style w:type="character" w:customStyle="1" w:styleId="TextonotapieCar">
    <w:name w:val="Texto nota pie Car"/>
    <w:basedOn w:val="Fuentedeprrafopredeter"/>
    <w:link w:val="Textonotapie"/>
    <w:semiHidden/>
    <w:rsid w:val="00C01CC5"/>
    <w:rPr>
      <w:rFonts w:ascii="Times New Roman" w:eastAsia="Times New Roman" w:hAnsi="Times New Roman" w:cs="Times New Roman"/>
      <w:sz w:val="20"/>
      <w:szCs w:val="20"/>
      <w:lang w:val="en-US"/>
    </w:rPr>
  </w:style>
  <w:style w:type="character" w:styleId="Refdenotaalpie">
    <w:name w:val="footnote reference"/>
    <w:semiHidden/>
    <w:unhideWhenUsed/>
    <w:rsid w:val="00C01CC5"/>
    <w:rPr>
      <w:vertAlign w:val="superscript"/>
    </w:rPr>
  </w:style>
  <w:style w:type="character" w:customStyle="1" w:styleId="Ttulo3Car">
    <w:name w:val="Título 3 Car"/>
    <w:basedOn w:val="Fuentedeprrafopredeter"/>
    <w:link w:val="Ttulo3"/>
    <w:uiPriority w:val="9"/>
    <w:rsid w:val="00151537"/>
    <w:rPr>
      <w:rFonts w:asciiTheme="majorHAnsi" w:eastAsiaTheme="majorEastAsia" w:hAnsiTheme="majorHAnsi" w:cstheme="majorBidi"/>
      <w:b/>
      <w:bCs/>
      <w:color w:val="4F81BD" w:themeColor="accent1"/>
      <w:sz w:val="24"/>
      <w:szCs w:val="24"/>
      <w:lang w:val="en-US"/>
    </w:rPr>
  </w:style>
  <w:style w:type="character" w:customStyle="1" w:styleId="Ttulo5Car">
    <w:name w:val="Título 5 Car"/>
    <w:basedOn w:val="Fuentedeprrafopredeter"/>
    <w:link w:val="Ttulo5"/>
    <w:uiPriority w:val="9"/>
    <w:semiHidden/>
    <w:rsid w:val="00B43FBA"/>
    <w:rPr>
      <w:rFonts w:asciiTheme="majorHAnsi" w:eastAsiaTheme="majorEastAsia" w:hAnsiTheme="majorHAnsi" w:cstheme="majorBidi"/>
      <w:color w:val="243F60" w:themeColor="accent1" w:themeShade="7F"/>
      <w:sz w:val="24"/>
      <w:szCs w:val="24"/>
      <w:lang w:val="en-US"/>
    </w:rPr>
  </w:style>
  <w:style w:type="paragraph" w:styleId="NormalWeb">
    <w:name w:val="Normal (Web)"/>
    <w:basedOn w:val="Normal"/>
    <w:uiPriority w:val="99"/>
    <w:rsid w:val="005C5C74"/>
    <w:pPr>
      <w:spacing w:before="100" w:beforeAutospacing="1" w:after="100" w:afterAutospacing="1"/>
    </w:pPr>
  </w:style>
  <w:style w:type="character" w:customStyle="1" w:styleId="text">
    <w:name w:val="text"/>
    <w:basedOn w:val="Fuentedeprrafopredeter"/>
    <w:rsid w:val="00EE0297"/>
  </w:style>
  <w:style w:type="paragraph" w:styleId="Sangradetextonormal">
    <w:name w:val="Body Text Indent"/>
    <w:basedOn w:val="Normal"/>
    <w:link w:val="SangradetextonormalCar"/>
    <w:uiPriority w:val="99"/>
    <w:unhideWhenUsed/>
    <w:rsid w:val="00E92F5A"/>
    <w:pPr>
      <w:spacing w:after="120"/>
      <w:ind w:left="283"/>
    </w:pPr>
  </w:style>
  <w:style w:type="character" w:customStyle="1" w:styleId="SangradetextonormalCar">
    <w:name w:val="Sangría de texto normal Car"/>
    <w:basedOn w:val="Fuentedeprrafopredeter"/>
    <w:link w:val="Sangradetextonormal"/>
    <w:uiPriority w:val="99"/>
    <w:rsid w:val="00E92F5A"/>
    <w:rPr>
      <w:rFonts w:ascii="Times New Roman" w:eastAsia="Times New Roman" w:hAnsi="Times New Roman" w:cs="Times New Roman"/>
      <w:sz w:val="24"/>
      <w:szCs w:val="24"/>
      <w:lang w:val="en-US"/>
    </w:rPr>
  </w:style>
  <w:style w:type="paragraph" w:customStyle="1" w:styleId="line">
    <w:name w:val="line"/>
    <w:basedOn w:val="Normal"/>
    <w:rsid w:val="005E1DA4"/>
    <w:pPr>
      <w:spacing w:before="100" w:beforeAutospacing="1" w:after="100" w:afterAutospacing="1"/>
    </w:pPr>
    <w:rPr>
      <w:lang w:val="es-ES" w:eastAsia="es-ES"/>
    </w:rPr>
  </w:style>
  <w:style w:type="character" w:customStyle="1" w:styleId="Ttulo6Car">
    <w:name w:val="Título 6 Car"/>
    <w:basedOn w:val="Fuentedeprrafopredeter"/>
    <w:link w:val="Ttulo6"/>
    <w:uiPriority w:val="9"/>
    <w:rsid w:val="00D742E8"/>
    <w:rPr>
      <w:rFonts w:asciiTheme="majorHAnsi" w:eastAsiaTheme="majorEastAsia" w:hAnsiTheme="majorHAnsi" w:cstheme="majorBidi"/>
      <w:i/>
      <w:iCs/>
      <w:color w:val="243F60" w:themeColor="accent1" w:themeShade="7F"/>
      <w:sz w:val="24"/>
      <w:szCs w:val="24"/>
      <w:lang w:val="en-US"/>
    </w:rPr>
  </w:style>
  <w:style w:type="paragraph" w:styleId="Encabezado">
    <w:name w:val="header"/>
    <w:basedOn w:val="Normal"/>
    <w:link w:val="EncabezadoCar"/>
    <w:uiPriority w:val="99"/>
    <w:semiHidden/>
    <w:unhideWhenUsed/>
    <w:rsid w:val="00297C58"/>
    <w:pPr>
      <w:tabs>
        <w:tab w:val="center" w:pos="4252"/>
        <w:tab w:val="right" w:pos="8504"/>
      </w:tabs>
    </w:pPr>
  </w:style>
  <w:style w:type="character" w:customStyle="1" w:styleId="EncabezadoCar">
    <w:name w:val="Encabezado Car"/>
    <w:basedOn w:val="Fuentedeprrafopredeter"/>
    <w:link w:val="Encabezado"/>
    <w:uiPriority w:val="99"/>
    <w:semiHidden/>
    <w:rsid w:val="00297C58"/>
    <w:rPr>
      <w:rFonts w:ascii="Times New Roman" w:eastAsia="Times New Roman" w:hAnsi="Times New Roman" w:cs="Times New Roman"/>
      <w:sz w:val="24"/>
      <w:szCs w:val="24"/>
      <w:lang w:val="en-US"/>
    </w:rPr>
  </w:style>
  <w:style w:type="paragraph" w:styleId="Piedepgina">
    <w:name w:val="footer"/>
    <w:basedOn w:val="Normal"/>
    <w:link w:val="PiedepginaCar"/>
    <w:uiPriority w:val="99"/>
    <w:semiHidden/>
    <w:unhideWhenUsed/>
    <w:rsid w:val="00297C58"/>
    <w:pPr>
      <w:tabs>
        <w:tab w:val="center" w:pos="4252"/>
        <w:tab w:val="right" w:pos="8504"/>
      </w:tabs>
    </w:pPr>
  </w:style>
  <w:style w:type="character" w:customStyle="1" w:styleId="PiedepginaCar">
    <w:name w:val="Pie de página Car"/>
    <w:basedOn w:val="Fuentedeprrafopredeter"/>
    <w:link w:val="Piedepgina"/>
    <w:uiPriority w:val="99"/>
    <w:semiHidden/>
    <w:rsid w:val="00297C58"/>
    <w:rPr>
      <w:rFonts w:ascii="Times New Roman" w:eastAsia="Times New Roman" w:hAnsi="Times New Roman" w:cs="Times New Roman"/>
      <w:sz w:val="24"/>
      <w:szCs w:val="24"/>
      <w:lang w:val="en-US"/>
    </w:rPr>
  </w:style>
  <w:style w:type="paragraph" w:customStyle="1" w:styleId="Style0">
    <w:name w:val="Style0"/>
    <w:rsid w:val="00AF46FC"/>
    <w:pPr>
      <w:overflowPunct w:val="0"/>
      <w:autoSpaceDE w:val="0"/>
      <w:autoSpaceDN w:val="0"/>
      <w:adjustRightInd w:val="0"/>
      <w:spacing w:line="240" w:lineRule="auto"/>
      <w:jc w:val="left"/>
      <w:textAlignment w:val="baseline"/>
    </w:pPr>
    <w:rPr>
      <w:rFonts w:ascii="Arial" w:eastAsia="Times New Roman" w:hAnsi="Arial" w:cs="Times New Roman"/>
      <w:sz w:val="24"/>
      <w:szCs w:val="20"/>
      <w:lang w:val="en-US"/>
    </w:rPr>
  </w:style>
  <w:style w:type="paragraph" w:styleId="Sangra3detindependiente">
    <w:name w:val="Body Text Indent 3"/>
    <w:basedOn w:val="Normal"/>
    <w:link w:val="Sangra3detindependienteCar"/>
    <w:uiPriority w:val="99"/>
    <w:semiHidden/>
    <w:unhideWhenUsed/>
    <w:rsid w:val="005F545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F545E"/>
    <w:rPr>
      <w:rFonts w:ascii="Times New Roman" w:eastAsia="Times New Roman" w:hAnsi="Times New Roman" w:cs="Times New Roman"/>
      <w:sz w:val="16"/>
      <w:szCs w:val="16"/>
      <w:lang w:val="en-US"/>
    </w:rPr>
  </w:style>
  <w:style w:type="character" w:customStyle="1" w:styleId="Ttulo1Car">
    <w:name w:val="Título 1 Car"/>
    <w:basedOn w:val="Fuentedeprrafopredeter"/>
    <w:link w:val="Ttulo1"/>
    <w:uiPriority w:val="9"/>
    <w:rsid w:val="00FF3B01"/>
    <w:rPr>
      <w:rFonts w:asciiTheme="majorHAnsi" w:eastAsiaTheme="majorEastAsia" w:hAnsiTheme="majorHAnsi" w:cstheme="majorBidi"/>
      <w:b/>
      <w:bCs/>
      <w:color w:val="365F91" w:themeColor="accent1" w:themeShade="BF"/>
      <w:sz w:val="28"/>
      <w:szCs w:val="28"/>
      <w:lang w:val="en-US"/>
    </w:rPr>
  </w:style>
  <w:style w:type="character" w:styleId="Hipervnculo">
    <w:name w:val="Hyperlink"/>
    <w:rsid w:val="00FF3B01"/>
    <w:rPr>
      <w:color w:val="0000FF"/>
      <w:u w:val="single"/>
    </w:rPr>
  </w:style>
  <w:style w:type="character" w:styleId="Refdenotaalfinal">
    <w:name w:val="endnote reference"/>
    <w:semiHidden/>
    <w:rsid w:val="00FF3B01"/>
    <w:rPr>
      <w:vertAlign w:val="superscript"/>
    </w:rPr>
  </w:style>
  <w:style w:type="paragraph" w:styleId="Textonotaalfinal">
    <w:name w:val="endnote text"/>
    <w:basedOn w:val="Normal"/>
    <w:link w:val="TextonotaalfinalCar"/>
    <w:semiHidden/>
    <w:rsid w:val="00756C4E"/>
    <w:rPr>
      <w:sz w:val="20"/>
      <w:szCs w:val="20"/>
    </w:rPr>
  </w:style>
  <w:style w:type="character" w:customStyle="1" w:styleId="TextonotaalfinalCar">
    <w:name w:val="Texto nota al final Car"/>
    <w:basedOn w:val="Fuentedeprrafopredeter"/>
    <w:link w:val="Textonotaalfinal"/>
    <w:semiHidden/>
    <w:rsid w:val="00756C4E"/>
    <w:rPr>
      <w:rFonts w:ascii="Times New Roman" w:eastAsia="Times New Roman" w:hAnsi="Times New Roman" w:cs="Times New Roman"/>
      <w:sz w:val="20"/>
      <w:szCs w:val="20"/>
      <w:lang w:val="en-US"/>
    </w:rPr>
  </w:style>
  <w:style w:type="character" w:customStyle="1" w:styleId="apple-style-span">
    <w:name w:val="apple-style-span"/>
    <w:basedOn w:val="Fuentedeprrafopredeter"/>
    <w:rsid w:val="00D17102"/>
  </w:style>
  <w:style w:type="character" w:customStyle="1" w:styleId="apple-converted-space">
    <w:name w:val="apple-converted-space"/>
    <w:basedOn w:val="Fuentedeprrafopredeter"/>
    <w:rsid w:val="00D17102"/>
  </w:style>
  <w:style w:type="character" w:customStyle="1" w:styleId="Ttulo2Car">
    <w:name w:val="Título 2 Car"/>
    <w:basedOn w:val="Fuentedeprrafopredeter"/>
    <w:link w:val="Ttulo2"/>
    <w:uiPriority w:val="9"/>
    <w:semiHidden/>
    <w:rsid w:val="00641722"/>
    <w:rPr>
      <w:rFonts w:asciiTheme="majorHAnsi" w:eastAsiaTheme="majorEastAsia" w:hAnsiTheme="majorHAnsi" w:cstheme="majorBidi"/>
      <w:b/>
      <w:bCs/>
      <w:color w:val="4F81BD" w:themeColor="accent1"/>
      <w:sz w:val="26"/>
      <w:szCs w:val="26"/>
      <w:lang w:val="en-US"/>
    </w:rPr>
  </w:style>
  <w:style w:type="character" w:customStyle="1" w:styleId="indent-1-breaks">
    <w:name w:val="indent-1-breaks"/>
    <w:basedOn w:val="Fuentedeprrafopredeter"/>
    <w:rsid w:val="00B7110A"/>
  </w:style>
  <w:style w:type="paragraph" w:customStyle="1" w:styleId="chapter-2">
    <w:name w:val="chapter-2"/>
    <w:basedOn w:val="Normal"/>
    <w:rsid w:val="00555C38"/>
    <w:pPr>
      <w:spacing w:before="100" w:beforeAutospacing="1" w:after="100" w:afterAutospacing="1"/>
    </w:pPr>
    <w:rPr>
      <w:lang w:val="es-ES" w:eastAsia="es-ES"/>
    </w:rPr>
  </w:style>
  <w:style w:type="character" w:styleId="Textoennegrita">
    <w:name w:val="Strong"/>
    <w:basedOn w:val="Fuentedeprrafopredeter"/>
    <w:uiPriority w:val="22"/>
    <w:qFormat/>
    <w:rsid w:val="00555C38"/>
    <w:rPr>
      <w:b/>
      <w:bCs/>
    </w:rPr>
  </w:style>
  <w:style w:type="character" w:styleId="nfasis">
    <w:name w:val="Emphasis"/>
    <w:qFormat/>
    <w:rsid w:val="00101BFD"/>
    <w:rPr>
      <w:i/>
      <w:iCs/>
    </w:rPr>
  </w:style>
  <w:style w:type="character" w:customStyle="1" w:styleId="f">
    <w:name w:val="f"/>
    <w:basedOn w:val="Fuentedeprrafopredeter"/>
    <w:rsid w:val="00EF2C61"/>
  </w:style>
  <w:style w:type="character" w:customStyle="1" w:styleId="tgc">
    <w:name w:val="_tgc"/>
    <w:basedOn w:val="Fuentedeprrafopredeter"/>
    <w:rsid w:val="00EF2C61"/>
  </w:style>
  <w:style w:type="paragraph" w:customStyle="1" w:styleId="Ttulo11">
    <w:name w:val="Título 11"/>
    <w:next w:val="Normal"/>
    <w:rsid w:val="00A87ABA"/>
    <w:pPr>
      <w:keepNext/>
      <w:spacing w:line="240" w:lineRule="auto"/>
      <w:jc w:val="center"/>
      <w:outlineLvl w:val="0"/>
    </w:pPr>
    <w:rPr>
      <w:rFonts w:ascii="Times New Roman" w:eastAsia="ヒラギノ角ゴ Pro W3" w:hAnsi="Times New Roman" w:cs="Times New Roman"/>
      <w:b/>
      <w:color w:val="000000"/>
      <w:sz w:val="28"/>
      <w:szCs w:val="20"/>
      <w:lang w:val="en-US"/>
    </w:rPr>
  </w:style>
  <w:style w:type="paragraph" w:customStyle="1" w:styleId="BodyText21">
    <w:name w:val="Body Text 21"/>
    <w:rsid w:val="00A87ABA"/>
    <w:pPr>
      <w:spacing w:line="240" w:lineRule="auto"/>
      <w:jc w:val="left"/>
    </w:pPr>
    <w:rPr>
      <w:rFonts w:ascii="Times New Roman" w:eastAsia="ヒラギノ角ゴ Pro W3" w:hAnsi="Times New Roman" w:cs="Times New Roman"/>
      <w:color w:val="000000"/>
      <w:szCs w:val="20"/>
      <w:lang w:val="en-US"/>
    </w:rPr>
  </w:style>
  <w:style w:type="paragraph" w:customStyle="1" w:styleId="FreeForm">
    <w:name w:val="Free Form"/>
    <w:rsid w:val="000F7553"/>
    <w:pPr>
      <w:spacing w:line="240" w:lineRule="auto"/>
      <w:jc w:val="left"/>
    </w:pPr>
    <w:rPr>
      <w:rFonts w:ascii="Helvetica" w:eastAsia="ヒラギノ角ゴ Pro W3" w:hAnsi="Helvetica" w:cs="Times New Roman"/>
      <w:color w:val="000000"/>
      <w:sz w:val="24"/>
      <w:szCs w:val="20"/>
      <w:lang w:val="en-US"/>
    </w:rPr>
  </w:style>
  <w:style w:type="paragraph" w:styleId="Textodeglobo">
    <w:name w:val="Balloon Text"/>
    <w:basedOn w:val="Normal"/>
    <w:link w:val="TextodegloboCar"/>
    <w:uiPriority w:val="99"/>
    <w:semiHidden/>
    <w:unhideWhenUsed/>
    <w:rsid w:val="008E1556"/>
    <w:rPr>
      <w:rFonts w:ascii="Tahoma" w:hAnsi="Tahoma" w:cs="Tahoma"/>
      <w:sz w:val="16"/>
      <w:szCs w:val="16"/>
    </w:rPr>
  </w:style>
  <w:style w:type="character" w:customStyle="1" w:styleId="TextodegloboCar">
    <w:name w:val="Texto de globo Car"/>
    <w:basedOn w:val="Fuentedeprrafopredeter"/>
    <w:link w:val="Textodeglobo"/>
    <w:uiPriority w:val="99"/>
    <w:semiHidden/>
    <w:rsid w:val="008E1556"/>
    <w:rPr>
      <w:rFonts w:ascii="Tahoma" w:eastAsia="Times New Roman" w:hAnsi="Tahoma" w:cs="Tahoma"/>
      <w:sz w:val="16"/>
      <w:szCs w:val="16"/>
      <w:lang w:val="en-US"/>
    </w:rPr>
  </w:style>
  <w:style w:type="character" w:customStyle="1" w:styleId="Refdenotaalpie1">
    <w:name w:val="Ref. de nota al pie1"/>
    <w:rsid w:val="008E1556"/>
    <w:rPr>
      <w:color w:val="000000"/>
      <w:sz w:val="20"/>
      <w:vertAlign w:val="superscript"/>
    </w:rPr>
  </w:style>
  <w:style w:type="paragraph" w:customStyle="1" w:styleId="Textonotapie1">
    <w:name w:val="Texto nota pie1"/>
    <w:rsid w:val="008E1556"/>
    <w:pPr>
      <w:spacing w:line="240" w:lineRule="auto"/>
      <w:jc w:val="left"/>
    </w:pPr>
    <w:rPr>
      <w:rFonts w:ascii="Times New Roman" w:eastAsia="ヒラギノ角ゴ Pro W3" w:hAnsi="Times New Roman" w:cs="Times New Roman"/>
      <w:color w:val="000000"/>
      <w:sz w:val="20"/>
      <w:szCs w:val="20"/>
      <w:lang w:val="en-US"/>
    </w:rPr>
  </w:style>
  <w:style w:type="character" w:customStyle="1" w:styleId="Refdenotaalpie2">
    <w:name w:val="Ref. de nota al pie2"/>
    <w:rsid w:val="00841194"/>
    <w:rPr>
      <w:color w:val="000000"/>
      <w:sz w:val="20"/>
      <w:vertAlign w:val="superscript"/>
    </w:rPr>
  </w:style>
  <w:style w:type="paragraph" w:customStyle="1" w:styleId="Textonotapie2">
    <w:name w:val="Texto nota pie2"/>
    <w:rsid w:val="00841194"/>
    <w:pPr>
      <w:spacing w:line="240" w:lineRule="auto"/>
      <w:jc w:val="left"/>
    </w:pPr>
    <w:rPr>
      <w:rFonts w:ascii="Times New Roman" w:eastAsia="ヒラギノ角ゴ Pro W3" w:hAnsi="Times New Roman" w:cs="Times New Roman"/>
      <w:color w:val="000000"/>
      <w:sz w:val="20"/>
      <w:szCs w:val="20"/>
      <w:lang w:val="en-US"/>
    </w:rPr>
  </w:style>
  <w:style w:type="paragraph" w:customStyle="1" w:styleId="BodyTextIndent21">
    <w:name w:val="Body Text Indent 21"/>
    <w:rsid w:val="00841194"/>
    <w:pPr>
      <w:spacing w:line="240" w:lineRule="auto"/>
      <w:ind w:left="720"/>
      <w:jc w:val="left"/>
    </w:pPr>
    <w:rPr>
      <w:rFonts w:ascii="Times New Roman" w:eastAsia="ヒラギノ角ゴ Pro W3" w:hAnsi="Times New Roman" w:cs="Times New Roman"/>
      <w:color w:val="000000"/>
      <w:sz w:val="24"/>
      <w:szCs w:val="20"/>
      <w:lang w:val="en-US"/>
    </w:rPr>
  </w:style>
  <w:style w:type="paragraph" w:customStyle="1" w:styleId="BodyTextIndent31">
    <w:name w:val="Body Text Indent 31"/>
    <w:rsid w:val="00B73271"/>
    <w:pPr>
      <w:spacing w:line="240" w:lineRule="auto"/>
      <w:ind w:left="720"/>
      <w:jc w:val="left"/>
    </w:pPr>
    <w:rPr>
      <w:rFonts w:ascii="Verdana" w:eastAsia="ヒラギノ角ゴ Pro W3" w:hAnsi="Verdana" w:cs="Times New Roman"/>
      <w:color w:val="000000"/>
      <w:szCs w:val="20"/>
      <w:lang w:val="en-US"/>
    </w:rPr>
  </w:style>
  <w:style w:type="paragraph" w:customStyle="1" w:styleId="Ttulo61">
    <w:name w:val="Título 61"/>
    <w:next w:val="Normal"/>
    <w:rsid w:val="00F47FB2"/>
    <w:pPr>
      <w:keepNext/>
      <w:spacing w:line="240" w:lineRule="auto"/>
      <w:jc w:val="left"/>
      <w:outlineLvl w:val="5"/>
    </w:pPr>
    <w:rPr>
      <w:rFonts w:ascii="Verdana" w:eastAsia="ヒラギノ角ゴ Pro W3" w:hAnsi="Verdana" w:cs="Times New Roman"/>
      <w:b/>
      <w:color w:val="000000"/>
      <w:szCs w:val="20"/>
      <w:lang w:val="en-US"/>
    </w:rPr>
  </w:style>
  <w:style w:type="character" w:customStyle="1" w:styleId="Refdenotaalpie3">
    <w:name w:val="Ref. de nota al pie3"/>
    <w:rsid w:val="00351F87"/>
    <w:rPr>
      <w:color w:val="000000"/>
      <w:sz w:val="20"/>
      <w:vertAlign w:val="superscript"/>
    </w:rPr>
  </w:style>
  <w:style w:type="paragraph" w:customStyle="1" w:styleId="Textonotapie3">
    <w:name w:val="Texto nota pie3"/>
    <w:rsid w:val="00EB41B9"/>
    <w:pPr>
      <w:spacing w:line="240" w:lineRule="auto"/>
      <w:jc w:val="left"/>
    </w:pPr>
    <w:rPr>
      <w:rFonts w:ascii="Times New Roman" w:eastAsia="ヒラギノ角ゴ Pro W3" w:hAnsi="Times New Roman" w:cs="Times New Roman"/>
      <w:color w:val="000000"/>
      <w:sz w:val="20"/>
      <w:szCs w:val="20"/>
      <w:lang w:val="en-US"/>
    </w:rPr>
  </w:style>
  <w:style w:type="character" w:customStyle="1" w:styleId="woj">
    <w:name w:val="woj"/>
    <w:basedOn w:val="Fuentedeprrafopredeter"/>
    <w:rsid w:val="001A16C9"/>
  </w:style>
</w:styles>
</file>

<file path=word/webSettings.xml><?xml version="1.0" encoding="utf-8"?>
<w:webSettings xmlns:r="http://schemas.openxmlformats.org/officeDocument/2006/relationships" xmlns:w="http://schemas.openxmlformats.org/wordprocessingml/2006/main">
  <w:divs>
    <w:div w:id="8527643">
      <w:bodyDiv w:val="1"/>
      <w:marLeft w:val="0"/>
      <w:marRight w:val="0"/>
      <w:marTop w:val="0"/>
      <w:marBottom w:val="0"/>
      <w:divBdr>
        <w:top w:val="none" w:sz="0" w:space="0" w:color="auto"/>
        <w:left w:val="none" w:sz="0" w:space="0" w:color="auto"/>
        <w:bottom w:val="none" w:sz="0" w:space="0" w:color="auto"/>
        <w:right w:val="none" w:sz="0" w:space="0" w:color="auto"/>
      </w:divBdr>
    </w:div>
    <w:div w:id="80837044">
      <w:bodyDiv w:val="1"/>
      <w:marLeft w:val="0"/>
      <w:marRight w:val="0"/>
      <w:marTop w:val="0"/>
      <w:marBottom w:val="0"/>
      <w:divBdr>
        <w:top w:val="none" w:sz="0" w:space="0" w:color="auto"/>
        <w:left w:val="none" w:sz="0" w:space="0" w:color="auto"/>
        <w:bottom w:val="none" w:sz="0" w:space="0" w:color="auto"/>
        <w:right w:val="none" w:sz="0" w:space="0" w:color="auto"/>
      </w:divBdr>
    </w:div>
    <w:div w:id="109060036">
      <w:bodyDiv w:val="1"/>
      <w:marLeft w:val="0"/>
      <w:marRight w:val="0"/>
      <w:marTop w:val="0"/>
      <w:marBottom w:val="0"/>
      <w:divBdr>
        <w:top w:val="none" w:sz="0" w:space="0" w:color="auto"/>
        <w:left w:val="none" w:sz="0" w:space="0" w:color="auto"/>
        <w:bottom w:val="none" w:sz="0" w:space="0" w:color="auto"/>
        <w:right w:val="none" w:sz="0" w:space="0" w:color="auto"/>
      </w:divBdr>
    </w:div>
    <w:div w:id="136457787">
      <w:bodyDiv w:val="1"/>
      <w:marLeft w:val="0"/>
      <w:marRight w:val="0"/>
      <w:marTop w:val="0"/>
      <w:marBottom w:val="0"/>
      <w:divBdr>
        <w:top w:val="none" w:sz="0" w:space="0" w:color="auto"/>
        <w:left w:val="none" w:sz="0" w:space="0" w:color="auto"/>
        <w:bottom w:val="none" w:sz="0" w:space="0" w:color="auto"/>
        <w:right w:val="none" w:sz="0" w:space="0" w:color="auto"/>
      </w:divBdr>
    </w:div>
    <w:div w:id="193689108">
      <w:bodyDiv w:val="1"/>
      <w:marLeft w:val="0"/>
      <w:marRight w:val="0"/>
      <w:marTop w:val="0"/>
      <w:marBottom w:val="0"/>
      <w:divBdr>
        <w:top w:val="none" w:sz="0" w:space="0" w:color="auto"/>
        <w:left w:val="none" w:sz="0" w:space="0" w:color="auto"/>
        <w:bottom w:val="none" w:sz="0" w:space="0" w:color="auto"/>
        <w:right w:val="none" w:sz="0" w:space="0" w:color="auto"/>
      </w:divBdr>
      <w:divsChild>
        <w:div w:id="1427775167">
          <w:marLeft w:val="0"/>
          <w:marRight w:val="0"/>
          <w:marTop w:val="0"/>
          <w:marBottom w:val="0"/>
          <w:divBdr>
            <w:top w:val="none" w:sz="0" w:space="0" w:color="auto"/>
            <w:left w:val="none" w:sz="0" w:space="0" w:color="auto"/>
            <w:bottom w:val="none" w:sz="0" w:space="0" w:color="auto"/>
            <w:right w:val="none" w:sz="0" w:space="0" w:color="auto"/>
          </w:divBdr>
        </w:div>
      </w:divsChild>
    </w:div>
    <w:div w:id="225452383">
      <w:bodyDiv w:val="1"/>
      <w:marLeft w:val="0"/>
      <w:marRight w:val="0"/>
      <w:marTop w:val="0"/>
      <w:marBottom w:val="0"/>
      <w:divBdr>
        <w:top w:val="none" w:sz="0" w:space="0" w:color="auto"/>
        <w:left w:val="none" w:sz="0" w:space="0" w:color="auto"/>
        <w:bottom w:val="none" w:sz="0" w:space="0" w:color="auto"/>
        <w:right w:val="none" w:sz="0" w:space="0" w:color="auto"/>
      </w:divBdr>
    </w:div>
    <w:div w:id="260374970">
      <w:bodyDiv w:val="1"/>
      <w:marLeft w:val="0"/>
      <w:marRight w:val="0"/>
      <w:marTop w:val="0"/>
      <w:marBottom w:val="0"/>
      <w:divBdr>
        <w:top w:val="none" w:sz="0" w:space="0" w:color="auto"/>
        <w:left w:val="none" w:sz="0" w:space="0" w:color="auto"/>
        <w:bottom w:val="none" w:sz="0" w:space="0" w:color="auto"/>
        <w:right w:val="none" w:sz="0" w:space="0" w:color="auto"/>
      </w:divBdr>
    </w:div>
    <w:div w:id="336732236">
      <w:bodyDiv w:val="1"/>
      <w:marLeft w:val="0"/>
      <w:marRight w:val="0"/>
      <w:marTop w:val="0"/>
      <w:marBottom w:val="0"/>
      <w:divBdr>
        <w:top w:val="none" w:sz="0" w:space="0" w:color="auto"/>
        <w:left w:val="none" w:sz="0" w:space="0" w:color="auto"/>
        <w:bottom w:val="none" w:sz="0" w:space="0" w:color="auto"/>
        <w:right w:val="none" w:sz="0" w:space="0" w:color="auto"/>
      </w:divBdr>
    </w:div>
    <w:div w:id="349526395">
      <w:bodyDiv w:val="1"/>
      <w:marLeft w:val="0"/>
      <w:marRight w:val="0"/>
      <w:marTop w:val="0"/>
      <w:marBottom w:val="0"/>
      <w:divBdr>
        <w:top w:val="none" w:sz="0" w:space="0" w:color="auto"/>
        <w:left w:val="none" w:sz="0" w:space="0" w:color="auto"/>
        <w:bottom w:val="none" w:sz="0" w:space="0" w:color="auto"/>
        <w:right w:val="none" w:sz="0" w:space="0" w:color="auto"/>
      </w:divBdr>
    </w:div>
    <w:div w:id="576986953">
      <w:bodyDiv w:val="1"/>
      <w:marLeft w:val="0"/>
      <w:marRight w:val="0"/>
      <w:marTop w:val="0"/>
      <w:marBottom w:val="0"/>
      <w:divBdr>
        <w:top w:val="none" w:sz="0" w:space="0" w:color="auto"/>
        <w:left w:val="none" w:sz="0" w:space="0" w:color="auto"/>
        <w:bottom w:val="none" w:sz="0" w:space="0" w:color="auto"/>
        <w:right w:val="none" w:sz="0" w:space="0" w:color="auto"/>
      </w:divBdr>
    </w:div>
    <w:div w:id="740366264">
      <w:bodyDiv w:val="1"/>
      <w:marLeft w:val="0"/>
      <w:marRight w:val="0"/>
      <w:marTop w:val="0"/>
      <w:marBottom w:val="0"/>
      <w:divBdr>
        <w:top w:val="none" w:sz="0" w:space="0" w:color="auto"/>
        <w:left w:val="none" w:sz="0" w:space="0" w:color="auto"/>
        <w:bottom w:val="none" w:sz="0" w:space="0" w:color="auto"/>
        <w:right w:val="none" w:sz="0" w:space="0" w:color="auto"/>
      </w:divBdr>
      <w:divsChild>
        <w:div w:id="216943359">
          <w:marLeft w:val="240"/>
          <w:marRight w:val="0"/>
          <w:marTop w:val="240"/>
          <w:marBottom w:val="240"/>
          <w:divBdr>
            <w:top w:val="none" w:sz="0" w:space="0" w:color="auto"/>
            <w:left w:val="none" w:sz="0" w:space="0" w:color="auto"/>
            <w:bottom w:val="none" w:sz="0" w:space="0" w:color="auto"/>
            <w:right w:val="none" w:sz="0" w:space="0" w:color="auto"/>
          </w:divBdr>
        </w:div>
        <w:div w:id="830218272">
          <w:marLeft w:val="240"/>
          <w:marRight w:val="0"/>
          <w:marTop w:val="240"/>
          <w:marBottom w:val="240"/>
          <w:divBdr>
            <w:top w:val="none" w:sz="0" w:space="0" w:color="auto"/>
            <w:left w:val="none" w:sz="0" w:space="0" w:color="auto"/>
            <w:bottom w:val="none" w:sz="0" w:space="0" w:color="auto"/>
            <w:right w:val="none" w:sz="0" w:space="0" w:color="auto"/>
          </w:divBdr>
        </w:div>
      </w:divsChild>
    </w:div>
    <w:div w:id="777063171">
      <w:bodyDiv w:val="1"/>
      <w:marLeft w:val="0"/>
      <w:marRight w:val="0"/>
      <w:marTop w:val="0"/>
      <w:marBottom w:val="0"/>
      <w:divBdr>
        <w:top w:val="none" w:sz="0" w:space="0" w:color="auto"/>
        <w:left w:val="none" w:sz="0" w:space="0" w:color="auto"/>
        <w:bottom w:val="none" w:sz="0" w:space="0" w:color="auto"/>
        <w:right w:val="none" w:sz="0" w:space="0" w:color="auto"/>
      </w:divBdr>
      <w:divsChild>
        <w:div w:id="219171933">
          <w:marLeft w:val="240"/>
          <w:marRight w:val="0"/>
          <w:marTop w:val="240"/>
          <w:marBottom w:val="240"/>
          <w:divBdr>
            <w:top w:val="none" w:sz="0" w:space="0" w:color="auto"/>
            <w:left w:val="none" w:sz="0" w:space="0" w:color="auto"/>
            <w:bottom w:val="none" w:sz="0" w:space="0" w:color="auto"/>
            <w:right w:val="none" w:sz="0" w:space="0" w:color="auto"/>
          </w:divBdr>
        </w:div>
        <w:div w:id="517357309">
          <w:marLeft w:val="240"/>
          <w:marRight w:val="0"/>
          <w:marTop w:val="240"/>
          <w:marBottom w:val="240"/>
          <w:divBdr>
            <w:top w:val="none" w:sz="0" w:space="0" w:color="auto"/>
            <w:left w:val="none" w:sz="0" w:space="0" w:color="auto"/>
            <w:bottom w:val="none" w:sz="0" w:space="0" w:color="auto"/>
            <w:right w:val="none" w:sz="0" w:space="0" w:color="auto"/>
          </w:divBdr>
        </w:div>
      </w:divsChild>
    </w:div>
    <w:div w:id="990712624">
      <w:bodyDiv w:val="1"/>
      <w:marLeft w:val="0"/>
      <w:marRight w:val="0"/>
      <w:marTop w:val="0"/>
      <w:marBottom w:val="0"/>
      <w:divBdr>
        <w:top w:val="none" w:sz="0" w:space="0" w:color="auto"/>
        <w:left w:val="none" w:sz="0" w:space="0" w:color="auto"/>
        <w:bottom w:val="none" w:sz="0" w:space="0" w:color="auto"/>
        <w:right w:val="none" w:sz="0" w:space="0" w:color="auto"/>
      </w:divBdr>
    </w:div>
    <w:div w:id="1159998899">
      <w:bodyDiv w:val="1"/>
      <w:marLeft w:val="0"/>
      <w:marRight w:val="0"/>
      <w:marTop w:val="0"/>
      <w:marBottom w:val="0"/>
      <w:divBdr>
        <w:top w:val="none" w:sz="0" w:space="0" w:color="auto"/>
        <w:left w:val="none" w:sz="0" w:space="0" w:color="auto"/>
        <w:bottom w:val="none" w:sz="0" w:space="0" w:color="auto"/>
        <w:right w:val="none" w:sz="0" w:space="0" w:color="auto"/>
      </w:divBdr>
      <w:divsChild>
        <w:div w:id="317731175">
          <w:marLeft w:val="0"/>
          <w:marRight w:val="0"/>
          <w:marTop w:val="0"/>
          <w:marBottom w:val="0"/>
          <w:divBdr>
            <w:top w:val="single" w:sz="6" w:space="8" w:color="DEDDD9"/>
            <w:left w:val="none" w:sz="0" w:space="0" w:color="auto"/>
            <w:bottom w:val="none" w:sz="0" w:space="0" w:color="auto"/>
            <w:right w:val="none" w:sz="0" w:space="0" w:color="auto"/>
          </w:divBdr>
        </w:div>
        <w:div w:id="1664354475">
          <w:marLeft w:val="0"/>
          <w:marRight w:val="0"/>
          <w:marTop w:val="0"/>
          <w:marBottom w:val="0"/>
          <w:divBdr>
            <w:top w:val="none" w:sz="0" w:space="0" w:color="auto"/>
            <w:left w:val="none" w:sz="0" w:space="0" w:color="auto"/>
            <w:bottom w:val="none" w:sz="0" w:space="0" w:color="auto"/>
            <w:right w:val="none" w:sz="0" w:space="0" w:color="auto"/>
          </w:divBdr>
        </w:div>
      </w:divsChild>
    </w:div>
    <w:div w:id="1166240342">
      <w:bodyDiv w:val="1"/>
      <w:marLeft w:val="0"/>
      <w:marRight w:val="0"/>
      <w:marTop w:val="0"/>
      <w:marBottom w:val="0"/>
      <w:divBdr>
        <w:top w:val="none" w:sz="0" w:space="0" w:color="auto"/>
        <w:left w:val="none" w:sz="0" w:space="0" w:color="auto"/>
        <w:bottom w:val="none" w:sz="0" w:space="0" w:color="auto"/>
        <w:right w:val="none" w:sz="0" w:space="0" w:color="auto"/>
      </w:divBdr>
    </w:div>
    <w:div w:id="1213150541">
      <w:bodyDiv w:val="1"/>
      <w:marLeft w:val="0"/>
      <w:marRight w:val="0"/>
      <w:marTop w:val="0"/>
      <w:marBottom w:val="0"/>
      <w:divBdr>
        <w:top w:val="none" w:sz="0" w:space="0" w:color="auto"/>
        <w:left w:val="none" w:sz="0" w:space="0" w:color="auto"/>
        <w:bottom w:val="none" w:sz="0" w:space="0" w:color="auto"/>
        <w:right w:val="none" w:sz="0" w:space="0" w:color="auto"/>
      </w:divBdr>
      <w:divsChild>
        <w:div w:id="1419404013">
          <w:marLeft w:val="240"/>
          <w:marRight w:val="0"/>
          <w:marTop w:val="240"/>
          <w:marBottom w:val="240"/>
          <w:divBdr>
            <w:top w:val="none" w:sz="0" w:space="0" w:color="auto"/>
            <w:left w:val="none" w:sz="0" w:space="0" w:color="auto"/>
            <w:bottom w:val="none" w:sz="0" w:space="0" w:color="auto"/>
            <w:right w:val="none" w:sz="0" w:space="0" w:color="auto"/>
          </w:divBdr>
        </w:div>
      </w:divsChild>
    </w:div>
    <w:div w:id="1217011206">
      <w:bodyDiv w:val="1"/>
      <w:marLeft w:val="0"/>
      <w:marRight w:val="0"/>
      <w:marTop w:val="0"/>
      <w:marBottom w:val="0"/>
      <w:divBdr>
        <w:top w:val="none" w:sz="0" w:space="0" w:color="auto"/>
        <w:left w:val="none" w:sz="0" w:space="0" w:color="auto"/>
        <w:bottom w:val="none" w:sz="0" w:space="0" w:color="auto"/>
        <w:right w:val="none" w:sz="0" w:space="0" w:color="auto"/>
      </w:divBdr>
    </w:div>
    <w:div w:id="1270546871">
      <w:bodyDiv w:val="1"/>
      <w:marLeft w:val="0"/>
      <w:marRight w:val="0"/>
      <w:marTop w:val="0"/>
      <w:marBottom w:val="0"/>
      <w:divBdr>
        <w:top w:val="none" w:sz="0" w:space="0" w:color="auto"/>
        <w:left w:val="none" w:sz="0" w:space="0" w:color="auto"/>
        <w:bottom w:val="none" w:sz="0" w:space="0" w:color="auto"/>
        <w:right w:val="none" w:sz="0" w:space="0" w:color="auto"/>
      </w:divBdr>
    </w:div>
    <w:div w:id="1353990569">
      <w:bodyDiv w:val="1"/>
      <w:marLeft w:val="0"/>
      <w:marRight w:val="0"/>
      <w:marTop w:val="0"/>
      <w:marBottom w:val="0"/>
      <w:divBdr>
        <w:top w:val="none" w:sz="0" w:space="0" w:color="auto"/>
        <w:left w:val="none" w:sz="0" w:space="0" w:color="auto"/>
        <w:bottom w:val="none" w:sz="0" w:space="0" w:color="auto"/>
        <w:right w:val="none" w:sz="0" w:space="0" w:color="auto"/>
      </w:divBdr>
    </w:div>
    <w:div w:id="1392462769">
      <w:bodyDiv w:val="1"/>
      <w:marLeft w:val="0"/>
      <w:marRight w:val="0"/>
      <w:marTop w:val="0"/>
      <w:marBottom w:val="0"/>
      <w:divBdr>
        <w:top w:val="none" w:sz="0" w:space="0" w:color="auto"/>
        <w:left w:val="none" w:sz="0" w:space="0" w:color="auto"/>
        <w:bottom w:val="none" w:sz="0" w:space="0" w:color="auto"/>
        <w:right w:val="none" w:sz="0" w:space="0" w:color="auto"/>
      </w:divBdr>
    </w:div>
    <w:div w:id="1431853193">
      <w:bodyDiv w:val="1"/>
      <w:marLeft w:val="0"/>
      <w:marRight w:val="0"/>
      <w:marTop w:val="0"/>
      <w:marBottom w:val="0"/>
      <w:divBdr>
        <w:top w:val="none" w:sz="0" w:space="0" w:color="auto"/>
        <w:left w:val="none" w:sz="0" w:space="0" w:color="auto"/>
        <w:bottom w:val="none" w:sz="0" w:space="0" w:color="auto"/>
        <w:right w:val="none" w:sz="0" w:space="0" w:color="auto"/>
      </w:divBdr>
    </w:div>
    <w:div w:id="1461000851">
      <w:bodyDiv w:val="1"/>
      <w:marLeft w:val="0"/>
      <w:marRight w:val="0"/>
      <w:marTop w:val="0"/>
      <w:marBottom w:val="0"/>
      <w:divBdr>
        <w:top w:val="none" w:sz="0" w:space="0" w:color="auto"/>
        <w:left w:val="none" w:sz="0" w:space="0" w:color="auto"/>
        <w:bottom w:val="none" w:sz="0" w:space="0" w:color="auto"/>
        <w:right w:val="none" w:sz="0" w:space="0" w:color="auto"/>
      </w:divBdr>
    </w:div>
    <w:div w:id="1461538517">
      <w:bodyDiv w:val="1"/>
      <w:marLeft w:val="0"/>
      <w:marRight w:val="0"/>
      <w:marTop w:val="0"/>
      <w:marBottom w:val="0"/>
      <w:divBdr>
        <w:top w:val="none" w:sz="0" w:space="0" w:color="auto"/>
        <w:left w:val="none" w:sz="0" w:space="0" w:color="auto"/>
        <w:bottom w:val="none" w:sz="0" w:space="0" w:color="auto"/>
        <w:right w:val="none" w:sz="0" w:space="0" w:color="auto"/>
      </w:divBdr>
    </w:div>
    <w:div w:id="1497115038">
      <w:bodyDiv w:val="1"/>
      <w:marLeft w:val="0"/>
      <w:marRight w:val="0"/>
      <w:marTop w:val="0"/>
      <w:marBottom w:val="0"/>
      <w:divBdr>
        <w:top w:val="none" w:sz="0" w:space="0" w:color="auto"/>
        <w:left w:val="none" w:sz="0" w:space="0" w:color="auto"/>
        <w:bottom w:val="none" w:sz="0" w:space="0" w:color="auto"/>
        <w:right w:val="none" w:sz="0" w:space="0" w:color="auto"/>
      </w:divBdr>
    </w:div>
    <w:div w:id="1538276543">
      <w:bodyDiv w:val="1"/>
      <w:marLeft w:val="0"/>
      <w:marRight w:val="0"/>
      <w:marTop w:val="0"/>
      <w:marBottom w:val="0"/>
      <w:divBdr>
        <w:top w:val="none" w:sz="0" w:space="0" w:color="auto"/>
        <w:left w:val="none" w:sz="0" w:space="0" w:color="auto"/>
        <w:bottom w:val="none" w:sz="0" w:space="0" w:color="auto"/>
        <w:right w:val="none" w:sz="0" w:space="0" w:color="auto"/>
      </w:divBdr>
    </w:div>
    <w:div w:id="1544904442">
      <w:bodyDiv w:val="1"/>
      <w:marLeft w:val="0"/>
      <w:marRight w:val="0"/>
      <w:marTop w:val="0"/>
      <w:marBottom w:val="0"/>
      <w:divBdr>
        <w:top w:val="none" w:sz="0" w:space="0" w:color="auto"/>
        <w:left w:val="none" w:sz="0" w:space="0" w:color="auto"/>
        <w:bottom w:val="none" w:sz="0" w:space="0" w:color="auto"/>
        <w:right w:val="none" w:sz="0" w:space="0" w:color="auto"/>
      </w:divBdr>
    </w:div>
    <w:div w:id="1546454277">
      <w:bodyDiv w:val="1"/>
      <w:marLeft w:val="0"/>
      <w:marRight w:val="0"/>
      <w:marTop w:val="0"/>
      <w:marBottom w:val="0"/>
      <w:divBdr>
        <w:top w:val="none" w:sz="0" w:space="0" w:color="auto"/>
        <w:left w:val="none" w:sz="0" w:space="0" w:color="auto"/>
        <w:bottom w:val="none" w:sz="0" w:space="0" w:color="auto"/>
        <w:right w:val="none" w:sz="0" w:space="0" w:color="auto"/>
      </w:divBdr>
      <w:divsChild>
        <w:div w:id="575555501">
          <w:marLeft w:val="0"/>
          <w:marRight w:val="0"/>
          <w:marTop w:val="0"/>
          <w:marBottom w:val="0"/>
          <w:divBdr>
            <w:top w:val="none" w:sz="0" w:space="0" w:color="auto"/>
            <w:left w:val="none" w:sz="0" w:space="0" w:color="auto"/>
            <w:bottom w:val="none" w:sz="0" w:space="0" w:color="auto"/>
            <w:right w:val="none" w:sz="0" w:space="0" w:color="auto"/>
          </w:divBdr>
        </w:div>
      </w:divsChild>
    </w:div>
    <w:div w:id="1718354041">
      <w:bodyDiv w:val="1"/>
      <w:marLeft w:val="0"/>
      <w:marRight w:val="0"/>
      <w:marTop w:val="0"/>
      <w:marBottom w:val="0"/>
      <w:divBdr>
        <w:top w:val="none" w:sz="0" w:space="0" w:color="auto"/>
        <w:left w:val="none" w:sz="0" w:space="0" w:color="auto"/>
        <w:bottom w:val="none" w:sz="0" w:space="0" w:color="auto"/>
        <w:right w:val="none" w:sz="0" w:space="0" w:color="auto"/>
      </w:divBdr>
    </w:div>
    <w:div w:id="1752657372">
      <w:bodyDiv w:val="1"/>
      <w:marLeft w:val="0"/>
      <w:marRight w:val="0"/>
      <w:marTop w:val="0"/>
      <w:marBottom w:val="0"/>
      <w:divBdr>
        <w:top w:val="none" w:sz="0" w:space="0" w:color="auto"/>
        <w:left w:val="none" w:sz="0" w:space="0" w:color="auto"/>
        <w:bottom w:val="none" w:sz="0" w:space="0" w:color="auto"/>
        <w:right w:val="none" w:sz="0" w:space="0" w:color="auto"/>
      </w:divBdr>
    </w:div>
    <w:div w:id="1771658159">
      <w:bodyDiv w:val="1"/>
      <w:marLeft w:val="0"/>
      <w:marRight w:val="0"/>
      <w:marTop w:val="0"/>
      <w:marBottom w:val="0"/>
      <w:divBdr>
        <w:top w:val="none" w:sz="0" w:space="0" w:color="auto"/>
        <w:left w:val="none" w:sz="0" w:space="0" w:color="auto"/>
        <w:bottom w:val="none" w:sz="0" w:space="0" w:color="auto"/>
        <w:right w:val="none" w:sz="0" w:space="0" w:color="auto"/>
      </w:divBdr>
    </w:div>
    <w:div w:id="1774938450">
      <w:bodyDiv w:val="1"/>
      <w:marLeft w:val="0"/>
      <w:marRight w:val="0"/>
      <w:marTop w:val="0"/>
      <w:marBottom w:val="0"/>
      <w:divBdr>
        <w:top w:val="none" w:sz="0" w:space="0" w:color="auto"/>
        <w:left w:val="none" w:sz="0" w:space="0" w:color="auto"/>
        <w:bottom w:val="none" w:sz="0" w:space="0" w:color="auto"/>
        <w:right w:val="none" w:sz="0" w:space="0" w:color="auto"/>
      </w:divBdr>
    </w:div>
    <w:div w:id="189045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s://www.biblegateway.com/passage/?search=marcos+2&amp;version=NT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1559</TotalTime>
  <Pages>18</Pages>
  <Words>4324</Words>
  <Characters>23788</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Nazareth</dc:creator>
  <cp:lastModifiedBy>Nazareth</cp:lastModifiedBy>
  <cp:revision>19</cp:revision>
  <dcterms:created xsi:type="dcterms:W3CDTF">2017-12-04T04:53:00Z</dcterms:created>
  <dcterms:modified xsi:type="dcterms:W3CDTF">2019-10-13T20:17:00Z</dcterms:modified>
</cp:coreProperties>
</file>